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C3B1" w14:textId="77777777" w:rsidR="00423503" w:rsidRDefault="007D67E0" w:rsidP="007D67E0">
      <w:pPr>
        <w:pStyle w:val="a5"/>
        <w:kinsoku w:val="0"/>
        <w:overflowPunct w:val="0"/>
        <w:rPr>
          <w:rFonts w:hAnsi="Arial Black"/>
          <w:spacing w:val="33"/>
          <w:w w:val="85"/>
        </w:rPr>
      </w:pPr>
      <w:bookmarkStart w:id="0" w:name="2024報名表"/>
      <w:bookmarkEnd w:id="0"/>
      <w:r>
        <w:rPr>
          <w:spacing w:val="27"/>
          <w:w w:val="85"/>
        </w:rPr>
        <w:t xml:space="preserve">       </w:t>
      </w:r>
      <w:r w:rsidR="00423503">
        <w:rPr>
          <w:rFonts w:hint="eastAsia"/>
          <w:spacing w:val="27"/>
          <w:w w:val="85"/>
        </w:rPr>
        <w:t>國立中興大學圖書館</w:t>
      </w:r>
      <w:r w:rsidR="00423503">
        <w:rPr>
          <w:rFonts w:hAnsi="Arial Black" w:hint="eastAsia"/>
          <w:spacing w:val="33"/>
          <w:w w:val="85"/>
        </w:rPr>
        <w:t>志工</w:t>
      </w:r>
      <w:r>
        <w:rPr>
          <w:rFonts w:hAnsi="Arial Black" w:hint="eastAsia"/>
          <w:spacing w:val="33"/>
          <w:w w:val="85"/>
        </w:rPr>
        <w:t>招募</w:t>
      </w:r>
      <w:r w:rsidR="00423503">
        <w:rPr>
          <w:rFonts w:hAnsi="Arial Black" w:hint="eastAsia"/>
          <w:spacing w:val="33"/>
          <w:w w:val="85"/>
        </w:rPr>
        <w:t>報名表</w:t>
      </w:r>
    </w:p>
    <w:p w14:paraId="59F931D2" w14:textId="77777777" w:rsidR="00423503" w:rsidRDefault="00423503">
      <w:pPr>
        <w:pStyle w:val="a3"/>
        <w:kinsoku w:val="0"/>
        <w:overflowPunct w:val="0"/>
        <w:spacing w:before="2"/>
        <w:ind w:left="0"/>
        <w:rPr>
          <w:b/>
          <w:bCs/>
          <w:sz w:val="9"/>
          <w:szCs w:val="9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343"/>
        <w:gridCol w:w="950"/>
        <w:gridCol w:w="806"/>
        <w:gridCol w:w="282"/>
        <w:gridCol w:w="425"/>
        <w:gridCol w:w="782"/>
        <w:gridCol w:w="768"/>
        <w:gridCol w:w="854"/>
        <w:gridCol w:w="223"/>
        <w:gridCol w:w="147"/>
        <w:gridCol w:w="44"/>
        <w:gridCol w:w="664"/>
        <w:gridCol w:w="1449"/>
        <w:gridCol w:w="1057"/>
        <w:gridCol w:w="715"/>
      </w:tblGrid>
      <w:tr w:rsidR="00740E90" w14:paraId="39D6F54B" w14:textId="77777777" w:rsidTr="00761A65">
        <w:trPr>
          <w:trHeight w:hRule="exact" w:val="731"/>
        </w:trPr>
        <w:tc>
          <w:tcPr>
            <w:tcW w:w="866" w:type="dxa"/>
            <w:vMerge w:val="restart"/>
          </w:tcPr>
          <w:p w14:paraId="47F91AEF" w14:textId="77777777" w:rsidR="00740E90" w:rsidRDefault="00740E90">
            <w:pPr>
              <w:pStyle w:val="TableParagraph"/>
              <w:kinsoku w:val="0"/>
              <w:overflowPunct w:val="0"/>
              <w:spacing w:before="28" w:line="168" w:lineRule="auto"/>
              <w:ind w:left="102" w:right="141" w:firstLine="60"/>
              <w:jc w:val="both"/>
              <w:rPr>
                <w:spacing w:val="-6"/>
              </w:rPr>
            </w:pPr>
          </w:p>
          <w:p w14:paraId="3A8B0DE7" w14:textId="77777777" w:rsidR="00740E90" w:rsidRDefault="00740E90">
            <w:pPr>
              <w:pStyle w:val="TableParagraph"/>
              <w:kinsoku w:val="0"/>
              <w:overflowPunct w:val="0"/>
              <w:spacing w:before="28" w:line="168" w:lineRule="auto"/>
              <w:ind w:left="102" w:right="141" w:firstLine="60"/>
              <w:jc w:val="both"/>
              <w:rPr>
                <w:spacing w:val="-6"/>
              </w:rPr>
            </w:pPr>
          </w:p>
          <w:p w14:paraId="03A130E9" w14:textId="2375E540" w:rsidR="00BD186E" w:rsidRDefault="00740E90" w:rsidP="00BD186E">
            <w:pPr>
              <w:pStyle w:val="TableParagraph"/>
              <w:kinsoku w:val="0"/>
              <w:overflowPunct w:val="0"/>
              <w:spacing w:before="28" w:line="168" w:lineRule="auto"/>
              <w:ind w:left="102" w:right="141" w:firstLine="60"/>
              <w:jc w:val="both"/>
              <w:rPr>
                <w:spacing w:val="-5"/>
              </w:rPr>
            </w:pPr>
            <w:r>
              <w:rPr>
                <w:rFonts w:hint="eastAsia"/>
                <w:spacing w:val="-6"/>
              </w:rPr>
              <w:t>姓名</w:t>
            </w:r>
            <w:r>
              <w:rPr>
                <w:spacing w:val="-6"/>
              </w:rPr>
              <w:t xml:space="preserve"> </w:t>
            </w:r>
          </w:p>
          <w:p w14:paraId="59DE13E3" w14:textId="3ED0CCE4" w:rsidR="00740E90" w:rsidRDefault="00740E90">
            <w:pPr>
              <w:pStyle w:val="TableParagraph"/>
              <w:kinsoku w:val="0"/>
              <w:overflowPunct w:val="0"/>
              <w:spacing w:line="179" w:lineRule="exact"/>
              <w:ind w:left="222"/>
              <w:rPr>
                <w:spacing w:val="-5"/>
              </w:rPr>
            </w:pPr>
          </w:p>
        </w:tc>
        <w:tc>
          <w:tcPr>
            <w:tcW w:w="343" w:type="dxa"/>
          </w:tcPr>
          <w:p w14:paraId="37ADE2FA" w14:textId="77777777" w:rsidR="00740E90" w:rsidRPr="00740E90" w:rsidRDefault="00740E90">
            <w:pPr>
              <w:pStyle w:val="TableParagraph"/>
              <w:kinsoku w:val="0"/>
              <w:overflowPunct w:val="0"/>
              <w:rPr>
                <w:bCs/>
              </w:rPr>
            </w:pPr>
            <w:r w:rsidRPr="00740E90">
              <w:rPr>
                <w:rFonts w:hint="eastAsia"/>
                <w:bCs/>
              </w:rPr>
              <w:t>中</w:t>
            </w:r>
          </w:p>
          <w:p w14:paraId="24E95FCC" w14:textId="77777777" w:rsidR="00740E90" w:rsidRPr="00740E90" w:rsidRDefault="00740E90">
            <w:pPr>
              <w:pStyle w:val="TableParagraph"/>
              <w:kinsoku w:val="0"/>
              <w:overflowPunct w:val="0"/>
              <w:rPr>
                <w:bCs/>
              </w:rPr>
            </w:pPr>
            <w:r w:rsidRPr="00740E90">
              <w:rPr>
                <w:rFonts w:hint="eastAsia"/>
                <w:bCs/>
              </w:rPr>
              <w:t>文</w:t>
            </w:r>
          </w:p>
          <w:p w14:paraId="280CD9D2" w14:textId="77777777" w:rsidR="00740E90" w:rsidRPr="00740E90" w:rsidRDefault="00740E90">
            <w:pPr>
              <w:pStyle w:val="TableParagraph"/>
              <w:kinsoku w:val="0"/>
              <w:overflowPunct w:val="0"/>
              <w:spacing w:before="209"/>
              <w:rPr>
                <w:bCs/>
              </w:rPr>
            </w:pPr>
            <w:r w:rsidRPr="00740E90">
              <w:rPr>
                <w:rFonts w:hint="eastAsia"/>
                <w:bCs/>
              </w:rPr>
              <w:t>英文</w:t>
            </w:r>
          </w:p>
          <w:p w14:paraId="100D166C" w14:textId="77777777" w:rsidR="00740E90" w:rsidRPr="00740E90" w:rsidRDefault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spacing w:val="-42"/>
              </w:rPr>
            </w:pPr>
          </w:p>
          <w:p w14:paraId="6121EB80" w14:textId="77777777" w:rsidR="00740E90" w:rsidRPr="00740E90" w:rsidRDefault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spacing w:val="-42"/>
              </w:rPr>
            </w:pPr>
          </w:p>
          <w:p w14:paraId="6D54652A" w14:textId="77777777" w:rsidR="00740E90" w:rsidRPr="00740E90" w:rsidRDefault="00740E90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spacing w:val="-42"/>
              </w:rPr>
            </w:pPr>
          </w:p>
        </w:tc>
        <w:tc>
          <w:tcPr>
            <w:tcW w:w="5237" w:type="dxa"/>
            <w:gridSpan w:val="9"/>
          </w:tcPr>
          <w:p w14:paraId="59B9EA07" w14:textId="77777777" w:rsidR="00740E90" w:rsidRDefault="00740E90">
            <w:pPr>
              <w:widowControl/>
              <w:autoSpaceDE/>
              <w:autoSpaceDN/>
              <w:adjustRightInd/>
              <w:rPr>
                <w:spacing w:val="-42"/>
                <w:sz w:val="18"/>
                <w:szCs w:val="18"/>
              </w:rPr>
            </w:pPr>
          </w:p>
          <w:p w14:paraId="4C53EC6D" w14:textId="77777777" w:rsidR="00740E90" w:rsidRDefault="00740E90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spacing w:val="-42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14:paraId="4AA2024A" w14:textId="77777777" w:rsidR="00740E90" w:rsidRDefault="00740E90">
            <w:pPr>
              <w:pStyle w:val="TableParagraph"/>
              <w:kinsoku w:val="0"/>
              <w:overflowPunct w:val="0"/>
              <w:spacing w:before="244" w:line="170" w:lineRule="auto"/>
              <w:ind w:left="90" w:right="127"/>
              <w:rPr>
                <w:spacing w:val="-6"/>
              </w:rPr>
            </w:pPr>
            <w:r>
              <w:rPr>
                <w:rFonts w:hint="eastAsia"/>
                <w:spacing w:val="-6"/>
              </w:rPr>
              <w:t>飲食習慣</w:t>
            </w:r>
          </w:p>
        </w:tc>
        <w:tc>
          <w:tcPr>
            <w:tcW w:w="1449" w:type="dxa"/>
            <w:vMerge w:val="restart"/>
          </w:tcPr>
          <w:p w14:paraId="443EB1EA" w14:textId="77777777" w:rsidR="00740E90" w:rsidRDefault="00740E90">
            <w:pPr>
              <w:pStyle w:val="TableParagraph"/>
              <w:tabs>
                <w:tab w:val="left" w:pos="858"/>
              </w:tabs>
              <w:kinsoku w:val="0"/>
              <w:overflowPunct w:val="0"/>
              <w:spacing w:before="296"/>
              <w:ind w:left="138"/>
              <w:rPr>
                <w:spacing w:val="-10"/>
              </w:rPr>
            </w:pPr>
            <w:proofErr w:type="gramStart"/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葷</w:t>
            </w:r>
            <w:proofErr w:type="gramEnd"/>
            <w: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0"/>
              </w:rPr>
              <w:t>素</w:t>
            </w:r>
          </w:p>
        </w:tc>
        <w:tc>
          <w:tcPr>
            <w:tcW w:w="1772" w:type="dxa"/>
            <w:gridSpan w:val="2"/>
            <w:vMerge w:val="restart"/>
            <w:textDirection w:val="tbRl"/>
          </w:tcPr>
          <w:p w14:paraId="343C4077" w14:textId="77777777" w:rsidR="00740E90" w:rsidRDefault="00740E90">
            <w:pPr>
              <w:pStyle w:val="TableParagraph"/>
              <w:kinsoku w:val="0"/>
              <w:overflowPunct w:val="0"/>
              <w:spacing w:before="117"/>
              <w:rPr>
                <w:b/>
                <w:bCs/>
                <w:sz w:val="20"/>
                <w:szCs w:val="20"/>
              </w:rPr>
            </w:pPr>
          </w:p>
          <w:p w14:paraId="0681E2A3" w14:textId="77777777" w:rsidR="00740E90" w:rsidRDefault="00740E90">
            <w:pPr>
              <w:pStyle w:val="TableParagraph"/>
              <w:kinsoku w:val="0"/>
              <w:overflowPunct w:val="0"/>
              <w:ind w:left="200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</w:t>
            </w:r>
            <w:r>
              <w:rPr>
                <w:spacing w:val="49"/>
                <w:w w:val="15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貼</w:t>
            </w:r>
          </w:p>
          <w:p w14:paraId="3FE02CAE" w14:textId="77777777" w:rsidR="00740E90" w:rsidRDefault="00740E90">
            <w:pPr>
              <w:pStyle w:val="TableParagraph"/>
              <w:kinsoku w:val="0"/>
              <w:overflowPunct w:val="0"/>
              <w:spacing w:before="20"/>
              <w:rPr>
                <w:b/>
                <w:bCs/>
                <w:sz w:val="20"/>
                <w:szCs w:val="20"/>
              </w:rPr>
            </w:pPr>
          </w:p>
          <w:p w14:paraId="161EE229" w14:textId="77777777" w:rsidR="00740E90" w:rsidRDefault="00740E90">
            <w:pPr>
              <w:pStyle w:val="TableParagraph"/>
              <w:kinsoku w:val="0"/>
              <w:overflowPunct w:val="0"/>
              <w:ind w:left="210"/>
              <w:rPr>
                <w:spacing w:val="-4"/>
                <w:sz w:val="20"/>
                <w:szCs w:val="20"/>
              </w:rPr>
            </w:pPr>
            <w:proofErr w:type="gramStart"/>
            <w:r>
              <w:rPr>
                <w:rFonts w:hint="eastAsia"/>
                <w:spacing w:val="-4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pacing w:val="-4"/>
                <w:sz w:val="20"/>
                <w:szCs w:val="20"/>
              </w:rPr>
              <w:t>吋脫帽半身照片</w:t>
            </w:r>
          </w:p>
        </w:tc>
      </w:tr>
      <w:tr w:rsidR="00740E90" w14:paraId="3141C861" w14:textId="77777777" w:rsidTr="00761A65">
        <w:trPr>
          <w:trHeight w:hRule="exact" w:val="713"/>
        </w:trPr>
        <w:tc>
          <w:tcPr>
            <w:tcW w:w="866" w:type="dxa"/>
            <w:vMerge/>
          </w:tcPr>
          <w:p w14:paraId="068D1325" w14:textId="77777777" w:rsidR="00740E90" w:rsidRDefault="00740E90">
            <w:pPr>
              <w:pStyle w:val="TableParagraph"/>
              <w:kinsoku w:val="0"/>
              <w:overflowPunct w:val="0"/>
              <w:spacing w:before="28" w:line="168" w:lineRule="auto"/>
              <w:ind w:left="102" w:right="141" w:firstLine="60"/>
              <w:jc w:val="both"/>
              <w:rPr>
                <w:spacing w:val="-6"/>
              </w:rPr>
            </w:pPr>
          </w:p>
        </w:tc>
        <w:tc>
          <w:tcPr>
            <w:tcW w:w="343" w:type="dxa"/>
          </w:tcPr>
          <w:p w14:paraId="6D241E32" w14:textId="77777777" w:rsidR="00740E90" w:rsidRPr="00740E90" w:rsidRDefault="00740E90" w:rsidP="004D14A8">
            <w:pPr>
              <w:pStyle w:val="TableParagraph"/>
              <w:kinsoku w:val="0"/>
              <w:overflowPunct w:val="0"/>
              <w:spacing w:line="185" w:lineRule="exact"/>
              <w:rPr>
                <w:bCs/>
              </w:rPr>
            </w:pPr>
            <w:r w:rsidRPr="00740E90">
              <w:rPr>
                <w:rFonts w:hint="eastAsia"/>
                <w:bCs/>
              </w:rPr>
              <w:t>英</w:t>
            </w:r>
          </w:p>
          <w:p w14:paraId="1DA7675E" w14:textId="77777777" w:rsidR="00740E90" w:rsidRDefault="00740E90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bCs/>
              </w:rPr>
            </w:pPr>
          </w:p>
          <w:p w14:paraId="3A3536B9" w14:textId="77777777" w:rsidR="00740E90" w:rsidRPr="00740E90" w:rsidRDefault="00740E90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bCs/>
              </w:rPr>
            </w:pPr>
            <w:r w:rsidRPr="00740E90">
              <w:rPr>
                <w:rFonts w:hint="eastAsia"/>
                <w:bCs/>
              </w:rPr>
              <w:t>文</w:t>
            </w:r>
          </w:p>
          <w:p w14:paraId="26812C2D" w14:textId="77777777" w:rsidR="00740E90" w:rsidRPr="00740E90" w:rsidRDefault="00740E90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bCs/>
              </w:rPr>
            </w:pPr>
          </w:p>
        </w:tc>
        <w:tc>
          <w:tcPr>
            <w:tcW w:w="5237" w:type="dxa"/>
            <w:gridSpan w:val="9"/>
          </w:tcPr>
          <w:p w14:paraId="44889370" w14:textId="77777777" w:rsidR="00740E90" w:rsidRDefault="00740E9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  <w:p w14:paraId="468D0867" w14:textId="77777777" w:rsidR="00740E90" w:rsidRDefault="00740E90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14:paraId="2B8833A8" w14:textId="77777777" w:rsidR="00740E90" w:rsidRDefault="00740E90">
            <w:pPr>
              <w:pStyle w:val="TableParagraph"/>
              <w:kinsoku w:val="0"/>
              <w:overflowPunct w:val="0"/>
              <w:spacing w:before="244" w:line="170" w:lineRule="auto"/>
              <w:ind w:left="90" w:right="127"/>
              <w:rPr>
                <w:spacing w:val="-6"/>
              </w:rPr>
            </w:pPr>
          </w:p>
        </w:tc>
        <w:tc>
          <w:tcPr>
            <w:tcW w:w="1449" w:type="dxa"/>
            <w:vMerge/>
          </w:tcPr>
          <w:p w14:paraId="23327E83" w14:textId="77777777" w:rsidR="00740E90" w:rsidRDefault="00740E90">
            <w:pPr>
              <w:pStyle w:val="TableParagraph"/>
              <w:tabs>
                <w:tab w:val="left" w:pos="858"/>
              </w:tabs>
              <w:kinsoku w:val="0"/>
              <w:overflowPunct w:val="0"/>
              <w:spacing w:before="296"/>
              <w:ind w:left="138"/>
            </w:pPr>
          </w:p>
        </w:tc>
        <w:tc>
          <w:tcPr>
            <w:tcW w:w="1772" w:type="dxa"/>
            <w:gridSpan w:val="2"/>
            <w:vMerge/>
            <w:textDirection w:val="tbRl"/>
          </w:tcPr>
          <w:p w14:paraId="632C3032" w14:textId="77777777" w:rsidR="00740E90" w:rsidRDefault="00740E90">
            <w:pPr>
              <w:pStyle w:val="TableParagraph"/>
              <w:kinsoku w:val="0"/>
              <w:overflowPunct w:val="0"/>
              <w:spacing w:before="117"/>
              <w:rPr>
                <w:b/>
                <w:bCs/>
                <w:sz w:val="20"/>
                <w:szCs w:val="20"/>
              </w:rPr>
            </w:pPr>
          </w:p>
        </w:tc>
      </w:tr>
      <w:tr w:rsidR="00740E90" w14:paraId="77F38B01" w14:textId="77777777" w:rsidTr="00761A65">
        <w:trPr>
          <w:trHeight w:hRule="exact" w:val="467"/>
        </w:trPr>
        <w:tc>
          <w:tcPr>
            <w:tcW w:w="866" w:type="dxa"/>
            <w:vMerge/>
          </w:tcPr>
          <w:p w14:paraId="43B0FF63" w14:textId="77777777" w:rsidR="00740E90" w:rsidRDefault="00740E90">
            <w:pPr>
              <w:pStyle w:val="TableParagraph"/>
              <w:kinsoku w:val="0"/>
              <w:overflowPunct w:val="0"/>
              <w:spacing w:before="28" w:line="168" w:lineRule="auto"/>
              <w:ind w:left="102" w:right="141" w:firstLine="60"/>
              <w:jc w:val="both"/>
              <w:rPr>
                <w:spacing w:val="-6"/>
              </w:rPr>
            </w:pPr>
          </w:p>
        </w:tc>
        <w:tc>
          <w:tcPr>
            <w:tcW w:w="5580" w:type="dxa"/>
            <w:gridSpan w:val="10"/>
          </w:tcPr>
          <w:p w14:paraId="7842641C" w14:textId="0156182C" w:rsidR="00740E90" w:rsidRDefault="00BD186E" w:rsidP="00740E90">
            <w:pPr>
              <w:pStyle w:val="TableParagraph"/>
              <w:kinsoku w:val="0"/>
              <w:overflowPunct w:val="0"/>
              <w:spacing w:line="185" w:lineRule="exact"/>
              <w:ind w:left="2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1.</w:t>
            </w:r>
            <w:r w:rsidR="00740E90" w:rsidRPr="00740E90">
              <w:rPr>
                <w:rFonts w:hint="eastAsia"/>
                <w:b/>
                <w:bCs/>
                <w:sz w:val="18"/>
                <w:szCs w:val="18"/>
              </w:rPr>
              <w:t>本人已確實詳閱</w:t>
            </w:r>
            <w:proofErr w:type="gramStart"/>
            <w:r w:rsidR="00740E90" w:rsidRPr="00740E90">
              <w:rPr>
                <w:rFonts w:hint="eastAsia"/>
                <w:b/>
                <w:bCs/>
                <w:sz w:val="18"/>
                <w:szCs w:val="18"/>
              </w:rPr>
              <w:t>貴館</w:t>
            </w:r>
            <w:r w:rsidR="00740E90" w:rsidRPr="009A6149">
              <w:rPr>
                <w:rFonts w:hint="eastAsia"/>
                <w:b/>
                <w:bCs/>
                <w:sz w:val="18"/>
                <w:szCs w:val="18"/>
              </w:rPr>
              <w:t>志</w:t>
            </w:r>
            <w:proofErr w:type="gramEnd"/>
            <w:r w:rsidR="00740E90" w:rsidRPr="009A6149">
              <w:rPr>
                <w:rFonts w:hint="eastAsia"/>
                <w:b/>
                <w:bCs/>
                <w:sz w:val="18"/>
                <w:szCs w:val="18"/>
              </w:rPr>
              <w:t>工召募簡章</w:t>
            </w:r>
            <w:r w:rsidRPr="009A6149">
              <w:rPr>
                <w:rFonts w:hint="eastAsia"/>
                <w:b/>
                <w:bCs/>
                <w:sz w:val="18"/>
                <w:szCs w:val="18"/>
              </w:rPr>
              <w:t>並</w:t>
            </w:r>
            <w:r w:rsidR="00740E90" w:rsidRPr="009A6149">
              <w:rPr>
                <w:rFonts w:hint="eastAsia"/>
                <w:b/>
                <w:bCs/>
                <w:sz w:val="18"/>
                <w:szCs w:val="18"/>
              </w:rPr>
              <w:t>同意遵守</w:t>
            </w:r>
            <w:proofErr w:type="gramStart"/>
            <w:r w:rsidR="00740E90" w:rsidRPr="009A6149">
              <w:rPr>
                <w:rFonts w:hint="eastAsia"/>
                <w:b/>
                <w:bCs/>
                <w:sz w:val="18"/>
                <w:szCs w:val="18"/>
              </w:rPr>
              <w:t>貴館志</w:t>
            </w:r>
            <w:proofErr w:type="gramEnd"/>
            <w:r w:rsidR="00740E90" w:rsidRPr="009A6149">
              <w:rPr>
                <w:rFonts w:hint="eastAsia"/>
                <w:b/>
                <w:bCs/>
                <w:sz w:val="18"/>
                <w:szCs w:val="18"/>
              </w:rPr>
              <w:t>工人員服務辦法規定</w:t>
            </w:r>
            <w:r w:rsidRPr="009A6149">
              <w:rPr>
                <w:rFonts w:hint="eastAsia"/>
                <w:b/>
                <w:bCs/>
                <w:sz w:val="18"/>
                <w:szCs w:val="18"/>
              </w:rPr>
              <w:t>。2.英文姓名請填寫和護照相同。</w:t>
            </w:r>
          </w:p>
        </w:tc>
        <w:tc>
          <w:tcPr>
            <w:tcW w:w="708" w:type="dxa"/>
            <w:gridSpan w:val="2"/>
            <w:vMerge/>
          </w:tcPr>
          <w:p w14:paraId="26077CA3" w14:textId="77777777" w:rsidR="00740E90" w:rsidRDefault="00740E90">
            <w:pPr>
              <w:pStyle w:val="TableParagraph"/>
              <w:kinsoku w:val="0"/>
              <w:overflowPunct w:val="0"/>
              <w:spacing w:before="244" w:line="170" w:lineRule="auto"/>
              <w:ind w:left="90" w:right="127"/>
              <w:rPr>
                <w:spacing w:val="-6"/>
              </w:rPr>
            </w:pPr>
          </w:p>
        </w:tc>
        <w:tc>
          <w:tcPr>
            <w:tcW w:w="1449" w:type="dxa"/>
            <w:vMerge/>
          </w:tcPr>
          <w:p w14:paraId="08453370" w14:textId="77777777" w:rsidR="00740E90" w:rsidRDefault="00740E90">
            <w:pPr>
              <w:pStyle w:val="TableParagraph"/>
              <w:tabs>
                <w:tab w:val="left" w:pos="858"/>
              </w:tabs>
              <w:kinsoku w:val="0"/>
              <w:overflowPunct w:val="0"/>
              <w:spacing w:before="296"/>
              <w:ind w:left="138"/>
            </w:pPr>
          </w:p>
        </w:tc>
        <w:tc>
          <w:tcPr>
            <w:tcW w:w="1772" w:type="dxa"/>
            <w:gridSpan w:val="2"/>
            <w:vMerge/>
            <w:textDirection w:val="tbRl"/>
          </w:tcPr>
          <w:p w14:paraId="61D30855" w14:textId="77777777" w:rsidR="00740E90" w:rsidRDefault="00740E90">
            <w:pPr>
              <w:pStyle w:val="TableParagraph"/>
              <w:kinsoku w:val="0"/>
              <w:overflowPunct w:val="0"/>
              <w:spacing w:before="117"/>
              <w:rPr>
                <w:b/>
                <w:bCs/>
                <w:sz w:val="20"/>
                <w:szCs w:val="20"/>
              </w:rPr>
            </w:pPr>
          </w:p>
        </w:tc>
      </w:tr>
      <w:tr w:rsidR="00423503" w14:paraId="4FDBA7C7" w14:textId="77777777" w:rsidTr="00761A65">
        <w:trPr>
          <w:trHeight w:hRule="exact" w:val="644"/>
        </w:trPr>
        <w:tc>
          <w:tcPr>
            <w:tcW w:w="866" w:type="dxa"/>
          </w:tcPr>
          <w:p w14:paraId="5528954E" w14:textId="77777777" w:rsidR="00423503" w:rsidRDefault="00423503">
            <w:pPr>
              <w:pStyle w:val="TableParagraph"/>
              <w:kinsoku w:val="0"/>
              <w:overflowPunct w:val="0"/>
              <w:spacing w:before="126"/>
              <w:ind w:right="39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性別</w:t>
            </w:r>
          </w:p>
        </w:tc>
        <w:tc>
          <w:tcPr>
            <w:tcW w:w="2381" w:type="dxa"/>
            <w:gridSpan w:val="4"/>
          </w:tcPr>
          <w:p w14:paraId="10F4B990" w14:textId="77777777" w:rsidR="00423503" w:rsidRDefault="00423503" w:rsidP="00460B53">
            <w:pPr>
              <w:pStyle w:val="TableParagraph"/>
              <w:tabs>
                <w:tab w:val="left" w:pos="1620"/>
              </w:tabs>
              <w:kinsoku w:val="0"/>
              <w:overflowPunct w:val="0"/>
              <w:spacing w:before="138"/>
              <w:ind w:left="534"/>
              <w:rPr>
                <w:spacing w:val="-10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="00460B53">
              <w:rPr>
                <w:rFonts w:hint="eastAsia"/>
              </w:rPr>
              <w:t>女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="00460B53">
              <w:rPr>
                <w:rFonts w:hint="eastAsia"/>
              </w:rPr>
              <w:t>男</w:t>
            </w:r>
          </w:p>
        </w:tc>
        <w:tc>
          <w:tcPr>
            <w:tcW w:w="1975" w:type="dxa"/>
            <w:gridSpan w:val="3"/>
          </w:tcPr>
          <w:p w14:paraId="14B19737" w14:textId="2741FA95" w:rsidR="00423503" w:rsidRPr="00BD186E" w:rsidRDefault="00423503" w:rsidP="00BD186E">
            <w:pPr>
              <w:pStyle w:val="TableParagraph"/>
              <w:kinsoku w:val="0"/>
              <w:overflowPunct w:val="0"/>
              <w:spacing w:before="126"/>
              <w:ind w:right="39"/>
              <w:jc w:val="center"/>
              <w:rPr>
                <w:spacing w:val="-5"/>
              </w:rPr>
            </w:pPr>
            <w:r w:rsidRPr="00BD186E">
              <w:rPr>
                <w:rFonts w:hint="eastAsia"/>
                <w:spacing w:val="-5"/>
              </w:rPr>
              <w:t>出生</w:t>
            </w:r>
            <w:r w:rsidR="0015349D">
              <w:rPr>
                <w:rFonts w:hint="eastAsia"/>
                <w:spacing w:val="-5"/>
              </w:rPr>
              <w:t>日期</w:t>
            </w:r>
          </w:p>
        </w:tc>
        <w:tc>
          <w:tcPr>
            <w:tcW w:w="3381" w:type="dxa"/>
            <w:gridSpan w:val="6"/>
          </w:tcPr>
          <w:p w14:paraId="7C02E268" w14:textId="77777777" w:rsidR="00423503" w:rsidRDefault="00423503">
            <w:pPr>
              <w:pStyle w:val="TableParagraph"/>
              <w:tabs>
                <w:tab w:val="left" w:pos="2040"/>
                <w:tab w:val="left" w:pos="3120"/>
              </w:tabs>
              <w:kinsoku w:val="0"/>
              <w:overflowPunct w:val="0"/>
              <w:spacing w:before="126"/>
              <w:ind w:left="96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>
              <w:tab/>
            </w:r>
            <w:r>
              <w:rPr>
                <w:rFonts w:hint="eastAsia"/>
                <w:spacing w:val="-10"/>
              </w:rPr>
              <w:t>月</w:t>
            </w:r>
            <w:r>
              <w:tab/>
            </w:r>
            <w:r>
              <w:rPr>
                <w:rFonts w:hint="eastAsia"/>
                <w:spacing w:val="-10"/>
              </w:rPr>
              <w:t>日</w:t>
            </w:r>
          </w:p>
        </w:tc>
        <w:tc>
          <w:tcPr>
            <w:tcW w:w="1772" w:type="dxa"/>
            <w:gridSpan w:val="2"/>
            <w:vMerge/>
            <w:textDirection w:val="tbRl"/>
          </w:tcPr>
          <w:p w14:paraId="15B4B049" w14:textId="77777777" w:rsidR="00423503" w:rsidRDefault="00423503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</w:tr>
      <w:tr w:rsidR="00423503" w14:paraId="6564D4EC" w14:textId="77777777" w:rsidTr="00761A65">
        <w:trPr>
          <w:trHeight w:hRule="exact" w:val="574"/>
        </w:trPr>
        <w:tc>
          <w:tcPr>
            <w:tcW w:w="866" w:type="dxa"/>
          </w:tcPr>
          <w:p w14:paraId="38C04D2B" w14:textId="77777777" w:rsidR="00423503" w:rsidRDefault="00423503">
            <w:pPr>
              <w:pStyle w:val="TableParagraph"/>
              <w:kinsoku w:val="0"/>
              <w:overflowPunct w:val="0"/>
              <w:spacing w:before="81" w:line="170" w:lineRule="auto"/>
              <w:ind w:left="102" w:right="100"/>
              <w:rPr>
                <w:spacing w:val="10"/>
              </w:rPr>
            </w:pPr>
            <w:r>
              <w:rPr>
                <w:rFonts w:hint="eastAsia"/>
                <w:spacing w:val="-28"/>
              </w:rPr>
              <w:t>身分證</w:t>
            </w:r>
            <w:r>
              <w:rPr>
                <w:rFonts w:hint="eastAsia"/>
                <w:spacing w:val="10"/>
              </w:rPr>
              <w:t>字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號</w:t>
            </w:r>
          </w:p>
        </w:tc>
        <w:tc>
          <w:tcPr>
            <w:tcW w:w="2381" w:type="dxa"/>
            <w:gridSpan w:val="4"/>
          </w:tcPr>
          <w:p w14:paraId="445D3639" w14:textId="77777777" w:rsidR="00423503" w:rsidRDefault="0042350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07" w:type="dxa"/>
            <w:gridSpan w:val="2"/>
          </w:tcPr>
          <w:p w14:paraId="46F60D1C" w14:textId="53CEA090" w:rsidR="00423503" w:rsidRDefault="00423503">
            <w:pPr>
              <w:pStyle w:val="TableParagraph"/>
              <w:kinsoku w:val="0"/>
              <w:overflowPunct w:val="0"/>
              <w:spacing w:before="147"/>
              <w:ind w:left="5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9A6149">
              <w:rPr>
                <w:sz w:val="22"/>
                <w:szCs w:val="22"/>
              </w:rPr>
              <w:t>-</w:t>
            </w:r>
            <w:r w:rsidR="00BD186E" w:rsidRPr="009A6149">
              <w:rPr>
                <w:rFonts w:hint="eastAsia"/>
                <w:spacing w:val="-4"/>
                <w:sz w:val="22"/>
                <w:szCs w:val="22"/>
              </w:rPr>
              <w:t>M</w:t>
            </w:r>
            <w:r w:rsidRPr="009A6149">
              <w:rPr>
                <w:spacing w:val="-4"/>
                <w:sz w:val="22"/>
                <w:szCs w:val="22"/>
              </w:rPr>
              <w:t>ail</w:t>
            </w:r>
          </w:p>
        </w:tc>
        <w:tc>
          <w:tcPr>
            <w:tcW w:w="4149" w:type="dxa"/>
            <w:gridSpan w:val="7"/>
          </w:tcPr>
          <w:p w14:paraId="6861D44B" w14:textId="77777777" w:rsidR="00423503" w:rsidRDefault="0042350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vMerge/>
            <w:textDirection w:val="tbRl"/>
          </w:tcPr>
          <w:p w14:paraId="0C1A3B62" w14:textId="77777777" w:rsidR="00423503" w:rsidRDefault="00423503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</w:tr>
      <w:tr w:rsidR="00423503" w14:paraId="56D45211" w14:textId="77777777" w:rsidTr="00761A65">
        <w:trPr>
          <w:trHeight w:hRule="exact" w:val="631"/>
        </w:trPr>
        <w:tc>
          <w:tcPr>
            <w:tcW w:w="866" w:type="dxa"/>
          </w:tcPr>
          <w:p w14:paraId="68495605" w14:textId="77777777" w:rsidR="00423503" w:rsidRDefault="00423503">
            <w:pPr>
              <w:pStyle w:val="TableParagraph"/>
              <w:kinsoku w:val="0"/>
              <w:overflowPunct w:val="0"/>
              <w:spacing w:before="157"/>
              <w:ind w:right="39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電話</w:t>
            </w:r>
          </w:p>
        </w:tc>
        <w:tc>
          <w:tcPr>
            <w:tcW w:w="2381" w:type="dxa"/>
            <w:gridSpan w:val="4"/>
          </w:tcPr>
          <w:p w14:paraId="6075FA6C" w14:textId="77777777" w:rsidR="00423503" w:rsidRDefault="00423503">
            <w:pPr>
              <w:pStyle w:val="TableParagraph"/>
              <w:kinsoku w:val="0"/>
              <w:overflowPunct w:val="0"/>
              <w:spacing w:before="198"/>
              <w:ind w:left="21"/>
              <w:rPr>
                <w:spacing w:val="-42"/>
                <w:sz w:val="20"/>
                <w:szCs w:val="20"/>
              </w:rPr>
            </w:pPr>
            <w:r>
              <w:rPr>
                <w:rFonts w:hint="eastAsia"/>
                <w:spacing w:val="-42"/>
                <w:sz w:val="20"/>
                <w:szCs w:val="20"/>
              </w:rPr>
              <w:t>（公）</w:t>
            </w:r>
          </w:p>
        </w:tc>
        <w:tc>
          <w:tcPr>
            <w:tcW w:w="3199" w:type="dxa"/>
            <w:gridSpan w:val="6"/>
          </w:tcPr>
          <w:p w14:paraId="2914DDB3" w14:textId="77777777" w:rsidR="00423503" w:rsidRDefault="00423503">
            <w:pPr>
              <w:pStyle w:val="TableParagraph"/>
              <w:kinsoku w:val="0"/>
              <w:overflowPunct w:val="0"/>
              <w:spacing w:before="198"/>
              <w:ind w:left="21"/>
              <w:rPr>
                <w:spacing w:val="-42"/>
                <w:sz w:val="20"/>
                <w:szCs w:val="20"/>
              </w:rPr>
            </w:pPr>
            <w:r>
              <w:rPr>
                <w:rFonts w:hint="eastAsia"/>
                <w:spacing w:val="-42"/>
                <w:sz w:val="20"/>
                <w:szCs w:val="20"/>
              </w:rPr>
              <w:t>（家）</w:t>
            </w:r>
          </w:p>
        </w:tc>
        <w:tc>
          <w:tcPr>
            <w:tcW w:w="708" w:type="dxa"/>
            <w:gridSpan w:val="2"/>
          </w:tcPr>
          <w:p w14:paraId="2089D50D" w14:textId="77777777" w:rsidR="00423503" w:rsidRDefault="00423503">
            <w:pPr>
              <w:pStyle w:val="TableParagraph"/>
              <w:kinsoku w:val="0"/>
              <w:overflowPunct w:val="0"/>
              <w:spacing w:before="162"/>
              <w:ind w:left="78"/>
              <w:rPr>
                <w:spacing w:val="-5"/>
              </w:rPr>
            </w:pPr>
            <w:r>
              <w:rPr>
                <w:rFonts w:hint="eastAsia"/>
                <w:spacing w:val="-5"/>
              </w:rPr>
              <w:t>手機</w:t>
            </w:r>
          </w:p>
        </w:tc>
        <w:tc>
          <w:tcPr>
            <w:tcW w:w="3221" w:type="dxa"/>
            <w:gridSpan w:val="3"/>
          </w:tcPr>
          <w:p w14:paraId="62BF0FF7" w14:textId="77777777" w:rsidR="00423503" w:rsidRDefault="0042350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FF5110" w14:paraId="7FE5A745" w14:textId="77777777" w:rsidTr="00761A65">
        <w:trPr>
          <w:trHeight w:hRule="exact" w:val="588"/>
        </w:trPr>
        <w:tc>
          <w:tcPr>
            <w:tcW w:w="866" w:type="dxa"/>
          </w:tcPr>
          <w:p w14:paraId="2A5D4020" w14:textId="159E997E" w:rsidR="002F55B0" w:rsidRDefault="00FF5110">
            <w:pPr>
              <w:pStyle w:val="TableParagraph"/>
              <w:kinsoku w:val="0"/>
              <w:overflowPunct w:val="0"/>
              <w:spacing w:before="217"/>
              <w:ind w:left="162"/>
              <w:rPr>
                <w:spacing w:val="-5"/>
              </w:rPr>
            </w:pPr>
            <w:r>
              <w:rPr>
                <w:rFonts w:hint="eastAsia"/>
                <w:spacing w:val="-5"/>
              </w:rPr>
              <w:t>學</w:t>
            </w:r>
            <w:r w:rsidR="00BD186E">
              <w:rPr>
                <w:rFonts w:hint="eastAsia"/>
                <w:spacing w:val="-5"/>
              </w:rPr>
              <w:t>歷</w:t>
            </w:r>
          </w:p>
          <w:p w14:paraId="5671DF52" w14:textId="77777777" w:rsidR="00FF5110" w:rsidRDefault="00FF5110">
            <w:pPr>
              <w:pStyle w:val="TableParagraph"/>
              <w:kinsoku w:val="0"/>
              <w:overflowPunct w:val="0"/>
              <w:spacing w:before="217"/>
              <w:ind w:left="162"/>
              <w:rPr>
                <w:spacing w:val="-5"/>
              </w:rPr>
            </w:pPr>
            <w:r>
              <w:rPr>
                <w:rFonts w:hint="eastAsia"/>
                <w:spacing w:val="-5"/>
              </w:rPr>
              <w:t>歷</w:t>
            </w:r>
          </w:p>
        </w:tc>
        <w:tc>
          <w:tcPr>
            <w:tcW w:w="9509" w:type="dxa"/>
            <w:gridSpan w:val="15"/>
          </w:tcPr>
          <w:p w14:paraId="69912281" w14:textId="15A01343" w:rsidR="00FF5110" w:rsidRPr="00FF5110" w:rsidRDefault="00AC0742" w:rsidP="00AC0742">
            <w:pPr>
              <w:pStyle w:val="TableParagraph"/>
              <w:kinsoku w:val="0"/>
              <w:overflowPunct w:val="0"/>
              <w:spacing w:before="71"/>
              <w:ind w:left="96"/>
              <w:rPr>
                <w:spacing w:val="-4"/>
              </w:rPr>
            </w:pPr>
            <w:r>
              <w:rPr>
                <w:rFonts w:hint="eastAsia"/>
                <w:spacing w:val="-42"/>
              </w:rPr>
              <w:sym w:font="Wingdings 2" w:char="F075"/>
            </w:r>
            <w:r>
              <w:rPr>
                <w:rFonts w:hint="eastAsia"/>
                <w:spacing w:val="-42"/>
              </w:rPr>
              <w:t xml:space="preserve">                             </w:t>
            </w:r>
            <w:r w:rsidR="00FF5110" w:rsidRPr="00FF5110">
              <w:rPr>
                <w:rFonts w:hint="eastAsia"/>
                <w:spacing w:val="-42"/>
              </w:rPr>
              <w:t>大學（高中）</w:t>
            </w:r>
            <w:r w:rsidR="00BD186E">
              <w:rPr>
                <w:rFonts w:hint="eastAsia"/>
                <w:spacing w:val="-42"/>
              </w:rPr>
              <w:t>/</w:t>
            </w:r>
            <w:r w:rsidR="00FF5110" w:rsidRPr="00FF5110">
              <w:rPr>
                <w:rFonts w:hint="eastAsia"/>
                <w:spacing w:val="-42"/>
              </w:rPr>
              <w:t>畢（</w:t>
            </w:r>
            <w:proofErr w:type="gramStart"/>
            <w:r w:rsidR="00FF5110" w:rsidRPr="00FF5110">
              <w:rPr>
                <w:rFonts w:hint="eastAsia"/>
                <w:spacing w:val="-42"/>
              </w:rPr>
              <w:t>肄</w:t>
            </w:r>
            <w:proofErr w:type="gramEnd"/>
            <w:r w:rsidR="00FF5110" w:rsidRPr="00FF5110">
              <w:rPr>
                <w:rFonts w:hint="eastAsia"/>
                <w:spacing w:val="-42"/>
              </w:rPr>
              <w:t>）</w:t>
            </w:r>
            <w:r>
              <w:rPr>
                <w:rFonts w:hint="eastAsia"/>
                <w:spacing w:val="-42"/>
              </w:rPr>
              <w:sym w:font="Wingdings 2" w:char="F076"/>
            </w:r>
            <w:r>
              <w:rPr>
                <w:rFonts w:hint="eastAsia"/>
                <w:spacing w:val="-42"/>
              </w:rPr>
              <w:t xml:space="preserve"> </w:t>
            </w:r>
            <w:r w:rsidRPr="00AC0742">
              <w:rPr>
                <w:rFonts w:hint="eastAsia"/>
                <w:spacing w:val="-42"/>
              </w:rPr>
              <w:t xml:space="preserve">  </w:t>
            </w:r>
            <w:r>
              <w:rPr>
                <w:rFonts w:hint="eastAsia"/>
                <w:spacing w:val="-30"/>
              </w:rPr>
              <w:t xml:space="preserve">  </w:t>
            </w:r>
            <w:r w:rsidRPr="00AC0742">
              <w:rPr>
                <w:rFonts w:hint="eastAsia"/>
                <w:spacing w:val="-30"/>
              </w:rPr>
              <w:t xml:space="preserve">                     </w:t>
            </w:r>
            <w:r w:rsidR="00BD186E" w:rsidRPr="00FF5110">
              <w:rPr>
                <w:rFonts w:hint="eastAsia"/>
                <w:spacing w:val="-30"/>
              </w:rPr>
              <w:t>系□</w:t>
            </w:r>
            <w:r w:rsidR="00BD186E" w:rsidRPr="00FF5110">
              <w:rPr>
                <w:spacing w:val="-74"/>
              </w:rPr>
              <w:t xml:space="preserve"> </w:t>
            </w:r>
            <w:r w:rsidR="00BD186E" w:rsidRPr="00FF5110">
              <w:rPr>
                <w:rFonts w:hint="eastAsia"/>
                <w:spacing w:val="-30"/>
              </w:rPr>
              <w:t>碩士班□</w:t>
            </w:r>
            <w:r w:rsidR="00BD186E" w:rsidRPr="00FF5110">
              <w:rPr>
                <w:spacing w:val="-73"/>
              </w:rPr>
              <w:t xml:space="preserve"> </w:t>
            </w:r>
            <w:r w:rsidR="00BD186E" w:rsidRPr="00FF5110">
              <w:rPr>
                <w:rFonts w:hint="eastAsia"/>
                <w:spacing w:val="-30"/>
              </w:rPr>
              <w:t>博士班</w:t>
            </w:r>
          </w:p>
        </w:tc>
      </w:tr>
      <w:tr w:rsidR="00FF5110" w14:paraId="06771997" w14:textId="77777777" w:rsidTr="00761A65">
        <w:trPr>
          <w:trHeight w:val="598"/>
        </w:trPr>
        <w:tc>
          <w:tcPr>
            <w:tcW w:w="866" w:type="dxa"/>
          </w:tcPr>
          <w:p w14:paraId="284EFE4D" w14:textId="27423905" w:rsidR="00FF5110" w:rsidRPr="00BD186E" w:rsidRDefault="00BD186E" w:rsidP="00BD186E">
            <w:pPr>
              <w:pStyle w:val="TableParagraph"/>
              <w:kinsoku w:val="0"/>
              <w:overflowPunct w:val="0"/>
              <w:spacing w:before="114"/>
              <w:ind w:right="39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證照</w:t>
            </w:r>
          </w:p>
        </w:tc>
        <w:tc>
          <w:tcPr>
            <w:tcW w:w="9509" w:type="dxa"/>
            <w:gridSpan w:val="15"/>
          </w:tcPr>
          <w:p w14:paraId="797E89BD" w14:textId="12CBEA50" w:rsidR="00FF5110" w:rsidRPr="00FF5110" w:rsidRDefault="00BD186E" w:rsidP="003968A7">
            <w:pPr>
              <w:pStyle w:val="TableParagraph"/>
              <w:numPr>
                <w:ilvl w:val="0"/>
                <w:numId w:val="8"/>
              </w:numPr>
              <w:tabs>
                <w:tab w:val="left" w:pos="621"/>
              </w:tabs>
              <w:kinsoku w:val="0"/>
              <w:overflowPunct w:val="0"/>
              <w:spacing w:before="73"/>
              <w:rPr>
                <w:spacing w:val="-10"/>
              </w:rPr>
            </w:pPr>
            <w:r>
              <w:rPr>
                <w:rFonts w:hint="eastAsia"/>
                <w:spacing w:val="-30"/>
              </w:rPr>
              <w:t>有</w:t>
            </w:r>
            <w:r w:rsidR="0015349D" w:rsidRPr="0015349D">
              <w:rPr>
                <w:rFonts w:hint="eastAsia"/>
                <w:spacing w:val="-30"/>
                <w:sz w:val="20"/>
                <w:szCs w:val="20"/>
              </w:rPr>
              <w:t>(請填名稱)</w:t>
            </w:r>
            <w:r w:rsidR="00FF5110">
              <w:rPr>
                <w:spacing w:val="-30"/>
              </w:rPr>
              <w:t xml:space="preserve"> </w:t>
            </w:r>
            <w:r w:rsidR="00AC0742">
              <w:rPr>
                <w:rFonts w:hint="eastAsia"/>
                <w:spacing w:val="-30"/>
              </w:rPr>
              <w:t xml:space="preserve">                                                           </w:t>
            </w:r>
            <w:r w:rsidR="0015349D">
              <w:rPr>
                <w:rFonts w:hint="eastAsia"/>
                <w:spacing w:val="-30"/>
              </w:rPr>
              <w:t xml:space="preserve">              </w:t>
            </w:r>
            <w:r w:rsidR="00AC0742">
              <w:rPr>
                <w:rFonts w:hAnsi="標楷體" w:hint="eastAsia"/>
                <w:spacing w:val="-30"/>
              </w:rPr>
              <w:t>□</w:t>
            </w:r>
            <w:r w:rsidR="003968A7">
              <w:rPr>
                <w:rFonts w:hAnsi="標楷體" w:hint="eastAsia"/>
                <w:spacing w:val="-30"/>
              </w:rPr>
              <w:t xml:space="preserve"> </w:t>
            </w:r>
            <w:r w:rsidR="00AC0742">
              <w:rPr>
                <w:rFonts w:hint="eastAsia"/>
                <w:spacing w:val="-30"/>
              </w:rPr>
              <w:t>無</w:t>
            </w:r>
            <w:r w:rsidR="00FF5110">
              <w:rPr>
                <w:spacing w:val="-30"/>
              </w:rPr>
              <w:t xml:space="preserve">      </w:t>
            </w:r>
          </w:p>
        </w:tc>
      </w:tr>
      <w:tr w:rsidR="00964322" w14:paraId="1354AF05" w14:textId="77777777" w:rsidTr="00761A65">
        <w:trPr>
          <w:trHeight w:hRule="exact" w:val="580"/>
        </w:trPr>
        <w:tc>
          <w:tcPr>
            <w:tcW w:w="866" w:type="dxa"/>
            <w:vMerge w:val="restart"/>
          </w:tcPr>
          <w:p w14:paraId="221D6822" w14:textId="77777777" w:rsidR="00964322" w:rsidRPr="00BD186E" w:rsidRDefault="00964322" w:rsidP="00BD186E">
            <w:pPr>
              <w:pStyle w:val="TableParagraph"/>
              <w:kinsoku w:val="0"/>
              <w:overflowPunct w:val="0"/>
              <w:spacing w:before="114"/>
              <w:ind w:right="39"/>
              <w:jc w:val="center"/>
              <w:rPr>
                <w:spacing w:val="-5"/>
              </w:rPr>
            </w:pPr>
            <w:r w:rsidRPr="00BD186E">
              <w:rPr>
                <w:rFonts w:hint="eastAsia"/>
                <w:spacing w:val="-5"/>
              </w:rPr>
              <w:t>現職</w:t>
            </w:r>
          </w:p>
          <w:p w14:paraId="5D30B59E" w14:textId="77777777" w:rsidR="00964322" w:rsidRPr="00BD186E" w:rsidRDefault="00964322" w:rsidP="00BD186E">
            <w:pPr>
              <w:pStyle w:val="TableParagraph"/>
              <w:kinsoku w:val="0"/>
              <w:overflowPunct w:val="0"/>
              <w:spacing w:before="114"/>
              <w:ind w:right="39"/>
              <w:jc w:val="center"/>
              <w:rPr>
                <w:spacing w:val="-5"/>
              </w:rPr>
            </w:pPr>
            <w:r w:rsidRPr="00BD186E">
              <w:rPr>
                <w:rFonts w:hint="eastAsia"/>
                <w:spacing w:val="-5"/>
              </w:rPr>
              <w:t>單位</w:t>
            </w:r>
          </w:p>
        </w:tc>
        <w:tc>
          <w:tcPr>
            <w:tcW w:w="9509" w:type="dxa"/>
            <w:gridSpan w:val="15"/>
          </w:tcPr>
          <w:p w14:paraId="30B4635D" w14:textId="77777777" w:rsidR="00964322" w:rsidRPr="00D433E6" w:rsidRDefault="00964322" w:rsidP="00964322">
            <w:pPr>
              <w:pStyle w:val="TableParagraph"/>
              <w:kinsoku w:val="0"/>
              <w:overflowPunct w:val="0"/>
              <w:spacing w:before="71"/>
              <w:ind w:left="21"/>
              <w:rPr>
                <w:spacing w:val="-4"/>
              </w:rPr>
            </w:pPr>
            <w:r w:rsidRPr="00D433E6">
              <w:rPr>
                <w:rFonts w:hint="eastAsia"/>
                <w:spacing w:val="-4"/>
              </w:rPr>
              <w:t>服務單位：</w:t>
            </w:r>
          </w:p>
        </w:tc>
      </w:tr>
      <w:tr w:rsidR="00964322" w14:paraId="2A245F14" w14:textId="77777777" w:rsidTr="00761A65">
        <w:trPr>
          <w:trHeight w:hRule="exact" w:val="561"/>
        </w:trPr>
        <w:tc>
          <w:tcPr>
            <w:tcW w:w="866" w:type="dxa"/>
            <w:vMerge/>
          </w:tcPr>
          <w:p w14:paraId="32CB0A31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9509" w:type="dxa"/>
            <w:gridSpan w:val="15"/>
          </w:tcPr>
          <w:p w14:paraId="3252B632" w14:textId="77777777" w:rsidR="00964322" w:rsidRPr="00D433E6" w:rsidRDefault="00964322" w:rsidP="00964322">
            <w:pPr>
              <w:pStyle w:val="TableParagraph"/>
              <w:tabs>
                <w:tab w:val="left" w:pos="621"/>
              </w:tabs>
              <w:kinsoku w:val="0"/>
              <w:overflowPunct w:val="0"/>
              <w:spacing w:before="73"/>
              <w:ind w:left="21"/>
              <w:rPr>
                <w:spacing w:val="-10"/>
              </w:rPr>
            </w:pPr>
            <w:r w:rsidRPr="00D433E6">
              <w:rPr>
                <w:rFonts w:hint="eastAsia"/>
                <w:spacing w:val="-10"/>
              </w:rPr>
              <w:t>職</w:t>
            </w:r>
            <w:r w:rsidRPr="00D433E6">
              <w:tab/>
            </w:r>
            <w:r w:rsidRPr="00D433E6">
              <w:rPr>
                <w:rFonts w:hint="eastAsia"/>
              </w:rPr>
              <w:t>稱</w:t>
            </w:r>
            <w:r w:rsidRPr="00D433E6">
              <w:rPr>
                <w:rFonts w:hint="eastAsia"/>
                <w:spacing w:val="-10"/>
              </w:rPr>
              <w:t>：</w:t>
            </w:r>
          </w:p>
        </w:tc>
      </w:tr>
      <w:tr w:rsidR="00964322" w14:paraId="1337F691" w14:textId="77777777" w:rsidTr="00761A65">
        <w:trPr>
          <w:trHeight w:hRule="exact" w:val="546"/>
        </w:trPr>
        <w:tc>
          <w:tcPr>
            <w:tcW w:w="866" w:type="dxa"/>
          </w:tcPr>
          <w:p w14:paraId="50603D9C" w14:textId="77777777" w:rsidR="00964322" w:rsidRDefault="00964322" w:rsidP="00964322">
            <w:pPr>
              <w:pStyle w:val="TableParagraph"/>
              <w:kinsoku w:val="0"/>
              <w:overflowPunct w:val="0"/>
              <w:spacing w:before="114"/>
              <w:ind w:right="39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經歷</w:t>
            </w:r>
          </w:p>
        </w:tc>
        <w:tc>
          <w:tcPr>
            <w:tcW w:w="4356" w:type="dxa"/>
            <w:gridSpan w:val="7"/>
            <w:tcBorders>
              <w:bottom w:val="single" w:sz="2" w:space="0" w:color="000000"/>
            </w:tcBorders>
          </w:tcPr>
          <w:p w14:paraId="17285E1E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bottom w:val="single" w:sz="2" w:space="0" w:color="000000"/>
            </w:tcBorders>
          </w:tcPr>
          <w:p w14:paraId="02AF7394" w14:textId="77777777" w:rsidR="00964322" w:rsidRDefault="00964322" w:rsidP="00964322">
            <w:pPr>
              <w:pStyle w:val="TableParagraph"/>
              <w:kinsoku w:val="0"/>
              <w:overflowPunct w:val="0"/>
              <w:spacing w:before="133"/>
              <w:ind w:left="132"/>
              <w:rPr>
                <w:spacing w:val="-5"/>
              </w:rPr>
            </w:pPr>
            <w:r>
              <w:rPr>
                <w:rFonts w:hint="eastAsia"/>
                <w:spacing w:val="-5"/>
              </w:rPr>
              <w:t>專長</w:t>
            </w:r>
          </w:p>
        </w:tc>
        <w:tc>
          <w:tcPr>
            <w:tcW w:w="4299" w:type="dxa"/>
            <w:gridSpan w:val="7"/>
            <w:tcBorders>
              <w:bottom w:val="single" w:sz="2" w:space="0" w:color="000000"/>
            </w:tcBorders>
          </w:tcPr>
          <w:p w14:paraId="1FF19D9B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964322" w14:paraId="5C38C235" w14:textId="77777777" w:rsidTr="00761A65">
        <w:trPr>
          <w:trHeight w:hRule="exact" w:val="387"/>
        </w:trPr>
        <w:tc>
          <w:tcPr>
            <w:tcW w:w="866" w:type="dxa"/>
            <w:vMerge w:val="restart"/>
          </w:tcPr>
          <w:p w14:paraId="64FAC615" w14:textId="77777777" w:rsidR="00964322" w:rsidRDefault="00964322" w:rsidP="00964322">
            <w:pPr>
              <w:pStyle w:val="TableParagraph"/>
              <w:kinsoku w:val="0"/>
              <w:overflowPunct w:val="0"/>
              <w:spacing w:before="210"/>
              <w:ind w:left="162"/>
              <w:rPr>
                <w:spacing w:val="-5"/>
              </w:rPr>
            </w:pPr>
            <w:r>
              <w:rPr>
                <w:rFonts w:hint="eastAsia"/>
                <w:spacing w:val="-5"/>
              </w:rPr>
              <w:t>住址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000000"/>
              <w:bottom w:val="nil"/>
              <w:right w:val="nil"/>
            </w:tcBorders>
          </w:tcPr>
          <w:p w14:paraId="038DF052" w14:textId="77777777" w:rsidR="00964322" w:rsidRDefault="00964322" w:rsidP="00964322">
            <w:pPr>
              <w:pStyle w:val="TableParagraph"/>
              <w:kinsoku w:val="0"/>
              <w:overflowPunct w:val="0"/>
              <w:spacing w:before="234"/>
              <w:ind w:left="21"/>
              <w:rPr>
                <w:spacing w:val="-5"/>
              </w:rPr>
            </w:pPr>
            <w:r>
              <w:rPr>
                <w:rFonts w:hint="eastAsia"/>
                <w:spacing w:val="-5"/>
              </w:rPr>
              <w:t>□□□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textDirection w:val="tbRl"/>
          </w:tcPr>
          <w:p w14:paraId="77492159" w14:textId="77777777" w:rsidR="00964322" w:rsidRDefault="00964322" w:rsidP="00964322">
            <w:pPr>
              <w:pStyle w:val="TableParagraph"/>
              <w:kinsoku w:val="0"/>
              <w:overflowPunct w:val="0"/>
              <w:spacing w:before="92" w:line="230" w:lineRule="auto"/>
              <w:ind w:left="113" w:right="-29"/>
              <w:rPr>
                <w:spacing w:val="-24"/>
              </w:rPr>
            </w:pPr>
          </w:p>
        </w:tc>
        <w:tc>
          <w:tcPr>
            <w:tcW w:w="28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914FF0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  <w:p w14:paraId="20B486BA" w14:textId="77777777" w:rsidR="00964322" w:rsidRPr="007D6DE9" w:rsidRDefault="00964322" w:rsidP="00964322">
            <w:pPr>
              <w:pStyle w:val="TableParagraph"/>
              <w:kinsoku w:val="0"/>
              <w:overflowPunct w:val="0"/>
              <w:rPr>
                <w:rFonts w:hAnsi="標楷體" w:cs="Times New Roman"/>
                <w:sz w:val="22"/>
                <w:szCs w:val="22"/>
              </w:rPr>
            </w:pPr>
            <w:r w:rsidRPr="007D6DE9">
              <w:rPr>
                <w:rFonts w:hAnsi="標楷體" w:cs="Times New Roman" w:hint="eastAsia"/>
                <w:sz w:val="22"/>
                <w:szCs w:val="22"/>
              </w:rPr>
              <w:t>縣市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A14D8F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78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29456E" w14:textId="77777777" w:rsidR="00964322" w:rsidRDefault="00964322" w:rsidP="00964322">
            <w:pPr>
              <w:pStyle w:val="TableParagraph"/>
              <w:kinsoku w:val="0"/>
              <w:overflowPunct w:val="0"/>
              <w:spacing w:before="92" w:line="230" w:lineRule="auto"/>
              <w:ind w:left="117" w:right="-29"/>
              <w:rPr>
                <w:spacing w:val="-5"/>
              </w:rPr>
            </w:pPr>
            <w:r>
              <w:rPr>
                <w:rFonts w:hint="eastAsia"/>
                <w:spacing w:val="-6"/>
              </w:rPr>
              <w:t>鄉鎮</w:t>
            </w:r>
            <w:r>
              <w:rPr>
                <w:rFonts w:hint="eastAsia"/>
                <w:spacing w:val="-5"/>
              </w:rPr>
              <w:t>市區</w:t>
            </w:r>
          </w:p>
        </w:tc>
        <w:tc>
          <w:tcPr>
            <w:tcW w:w="768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598F0A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D132B3" w14:textId="77777777" w:rsidR="00964322" w:rsidRDefault="00964322" w:rsidP="00964322">
            <w:pPr>
              <w:pStyle w:val="TableParagraph"/>
              <w:kinsoku w:val="0"/>
              <w:overflowPunct w:val="0"/>
              <w:spacing w:before="92" w:line="230" w:lineRule="auto"/>
              <w:ind w:left="55" w:right="494"/>
              <w:rPr>
                <w:spacing w:val="-17"/>
              </w:rPr>
            </w:pPr>
            <w:r>
              <w:rPr>
                <w:rFonts w:hint="eastAsia"/>
                <w:spacing w:val="-18"/>
              </w:rPr>
              <w:t>村</w:t>
            </w:r>
            <w:r>
              <w:rPr>
                <w:rFonts w:hint="eastAsia"/>
                <w:spacing w:val="-17"/>
              </w:rPr>
              <w:t>里</w:t>
            </w:r>
          </w:p>
        </w:tc>
        <w:tc>
          <w:tcPr>
            <w:tcW w:w="223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92BC1D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7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47A27E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4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317C36" w14:textId="77777777" w:rsidR="00964322" w:rsidRDefault="00964322" w:rsidP="00964322">
            <w:pPr>
              <w:pStyle w:val="TableParagraph"/>
              <w:kinsoku w:val="0"/>
              <w:overflowPunct w:val="0"/>
              <w:spacing w:before="92" w:line="230" w:lineRule="auto"/>
              <w:ind w:left="200" w:right="11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路街</w:t>
            </w:r>
          </w:p>
        </w:tc>
        <w:tc>
          <w:tcPr>
            <w:tcW w:w="66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77058C" w14:textId="77777777" w:rsidR="00964322" w:rsidRDefault="00964322" w:rsidP="0096432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1CCC37" w14:textId="77777777" w:rsidR="00964322" w:rsidRDefault="00964322" w:rsidP="00964322">
            <w:pPr>
              <w:pStyle w:val="TableParagraph"/>
              <w:kinsoku w:val="0"/>
              <w:overflowPunct w:val="0"/>
              <w:spacing w:before="234"/>
              <w:ind w:left="45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段</w:t>
            </w:r>
          </w:p>
        </w:tc>
        <w:tc>
          <w:tcPr>
            <w:tcW w:w="10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D3134E" w14:textId="77777777" w:rsidR="00964322" w:rsidRDefault="00964322" w:rsidP="00964322">
            <w:pPr>
              <w:pStyle w:val="TableParagraph"/>
              <w:kinsoku w:val="0"/>
              <w:overflowPunct w:val="0"/>
              <w:spacing w:before="49" w:line="308" w:lineRule="exact"/>
              <w:ind w:left="2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巷</w:t>
            </w:r>
          </w:p>
        </w:tc>
        <w:tc>
          <w:tcPr>
            <w:tcW w:w="715" w:type="dxa"/>
            <w:tcBorders>
              <w:top w:val="single" w:sz="2" w:space="0" w:color="000000"/>
              <w:left w:val="nil"/>
              <w:bottom w:val="nil"/>
            </w:tcBorders>
          </w:tcPr>
          <w:p w14:paraId="3B984917" w14:textId="77777777" w:rsidR="00964322" w:rsidRDefault="00964322" w:rsidP="00964322">
            <w:pPr>
              <w:pStyle w:val="TableParagraph"/>
              <w:kinsoku w:val="0"/>
              <w:overflowPunct w:val="0"/>
              <w:spacing w:before="49" w:line="308" w:lineRule="exact"/>
              <w:ind w:right="14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號</w:t>
            </w:r>
          </w:p>
        </w:tc>
      </w:tr>
      <w:tr w:rsidR="00964322" w14:paraId="115F13D6" w14:textId="77777777" w:rsidTr="00761A65">
        <w:trPr>
          <w:trHeight w:hRule="exact" w:val="497"/>
        </w:trPr>
        <w:tc>
          <w:tcPr>
            <w:tcW w:w="866" w:type="dxa"/>
            <w:vMerge/>
          </w:tcPr>
          <w:p w14:paraId="087F56B4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  <w:bottom w:val="single" w:sz="2" w:space="0" w:color="000000"/>
              <w:right w:val="nil"/>
            </w:tcBorders>
          </w:tcPr>
          <w:p w14:paraId="182DFD00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textDirection w:val="tbRl"/>
          </w:tcPr>
          <w:p w14:paraId="374FB906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79F4B9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AE1301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1BF73D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E8ABE2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6FD4E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006B01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47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16051D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CF1E33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C65D54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F707FB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F9DEF4" w14:textId="77777777" w:rsidR="00964322" w:rsidRDefault="00964322" w:rsidP="00964322">
            <w:pPr>
              <w:pStyle w:val="TableParagraph"/>
              <w:kinsoku w:val="0"/>
              <w:overflowPunct w:val="0"/>
              <w:spacing w:before="39" w:line="282" w:lineRule="exact"/>
              <w:ind w:left="288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弄</w:t>
            </w:r>
          </w:p>
        </w:tc>
        <w:tc>
          <w:tcPr>
            <w:tcW w:w="715" w:type="dxa"/>
            <w:tcBorders>
              <w:top w:val="nil"/>
              <w:left w:val="nil"/>
              <w:bottom w:val="single" w:sz="2" w:space="0" w:color="000000"/>
            </w:tcBorders>
          </w:tcPr>
          <w:p w14:paraId="18EB2E62" w14:textId="77777777" w:rsidR="00964322" w:rsidRDefault="00964322" w:rsidP="00964322">
            <w:pPr>
              <w:pStyle w:val="TableParagraph"/>
              <w:kinsoku w:val="0"/>
              <w:overflowPunct w:val="0"/>
              <w:spacing w:before="39" w:line="282" w:lineRule="exact"/>
              <w:ind w:right="14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樓</w:t>
            </w:r>
          </w:p>
        </w:tc>
      </w:tr>
      <w:tr w:rsidR="00964322" w14:paraId="21AE0D3C" w14:textId="77777777" w:rsidTr="00761A65">
        <w:trPr>
          <w:trHeight w:hRule="exact" w:val="1099"/>
        </w:trPr>
        <w:tc>
          <w:tcPr>
            <w:tcW w:w="10375" w:type="dxa"/>
            <w:gridSpan w:val="16"/>
          </w:tcPr>
          <w:p w14:paraId="5544F406" w14:textId="77777777" w:rsidR="0015349D" w:rsidRDefault="00964322" w:rsidP="0015349D">
            <w:pPr>
              <w:pStyle w:val="TableParagraph"/>
              <w:tabs>
                <w:tab w:val="left" w:pos="5053"/>
              </w:tabs>
              <w:kinsoku w:val="0"/>
              <w:overflowPunct w:val="0"/>
              <w:spacing w:line="360" w:lineRule="atLeast"/>
              <w:ind w:left="253" w:right="32" w:hanging="240"/>
              <w:jc w:val="both"/>
              <w:rPr>
                <w:rFonts w:ascii="新細明體" w:eastAsia="新細明體" w:cs="新細明體"/>
                <w:color w:val="000000"/>
                <w:spacing w:val="-42"/>
              </w:rPr>
            </w:pPr>
            <w:r>
              <w:rPr>
                <w:rFonts w:hint="eastAsia"/>
                <w:spacing w:val="-40"/>
              </w:rPr>
              <w:t>◎本人同意</w:t>
            </w:r>
            <w:proofErr w:type="gramStart"/>
            <w:r>
              <w:rPr>
                <w:rFonts w:hint="eastAsia"/>
                <w:spacing w:val="-40"/>
              </w:rPr>
              <w:t>貴館依</w:t>
            </w:r>
            <w:proofErr w:type="gramEnd"/>
            <w:r>
              <w:rPr>
                <w:rFonts w:hint="eastAsia"/>
                <w:spacing w:val="-40"/>
              </w:rPr>
              <w:t>個人資料保護法相關規定，於後附之</w:t>
            </w:r>
            <w:r w:rsidRPr="009A6149">
              <w:rPr>
                <w:rFonts w:hint="eastAsia"/>
                <w:spacing w:val="-40"/>
                <w:highlight w:val="lightGray"/>
              </w:rPr>
              <w:t>「個人資料提供同意書」</w:t>
            </w:r>
            <w:r>
              <w:rPr>
                <w:rFonts w:hint="eastAsia"/>
                <w:color w:val="000000"/>
                <w:spacing w:val="-40"/>
              </w:rPr>
              <w:t>上簽名，若同意書未簽名，視同報名未完成，</w:t>
            </w:r>
            <w:r w:rsidR="00956EFC">
              <w:rPr>
                <w:rFonts w:hint="eastAsia"/>
                <w:color w:val="000000"/>
                <w:spacing w:val="-40"/>
              </w:rPr>
              <w:t>館方</w:t>
            </w:r>
            <w:r>
              <w:rPr>
                <w:rFonts w:hint="eastAsia"/>
                <w:color w:val="000000"/>
                <w:spacing w:val="-40"/>
              </w:rPr>
              <w:t>將不予以受理；另若未經錄用，報名表及同意書資料，本人同意由館</w:t>
            </w:r>
            <w:r w:rsidR="0015349D" w:rsidRPr="00F534D9">
              <w:rPr>
                <w:rFonts w:hint="eastAsia"/>
                <w:spacing w:val="-40"/>
              </w:rPr>
              <w:t>方</w:t>
            </w:r>
            <w:r>
              <w:rPr>
                <w:rFonts w:hint="eastAsia"/>
                <w:color w:val="000000"/>
                <w:spacing w:val="-40"/>
              </w:rPr>
              <w:t>立即銷毀，</w:t>
            </w:r>
            <w:proofErr w:type="gramStart"/>
            <w:r>
              <w:rPr>
                <w:rFonts w:hint="eastAsia"/>
                <w:color w:val="000000"/>
                <w:spacing w:val="-42"/>
              </w:rPr>
              <w:t>不</w:t>
            </w:r>
            <w:proofErr w:type="gramEnd"/>
            <w:r>
              <w:rPr>
                <w:rFonts w:hint="eastAsia"/>
                <w:color w:val="000000"/>
                <w:spacing w:val="-42"/>
              </w:rPr>
              <w:t>另行通知</w:t>
            </w:r>
            <w:r>
              <w:rPr>
                <w:rFonts w:ascii="新細明體" w:eastAsia="新細明體" w:cs="新細明體" w:hint="eastAsia"/>
                <w:color w:val="000000"/>
                <w:spacing w:val="-42"/>
              </w:rPr>
              <w:t>。</w:t>
            </w:r>
          </w:p>
          <w:p w14:paraId="0788AEFE" w14:textId="29C3BD61" w:rsidR="00964322" w:rsidRDefault="00964322" w:rsidP="0015349D">
            <w:pPr>
              <w:pStyle w:val="TableParagraph"/>
              <w:tabs>
                <w:tab w:val="left" w:pos="5053"/>
              </w:tabs>
              <w:kinsoku w:val="0"/>
              <w:overflowPunct w:val="0"/>
              <w:spacing w:line="360" w:lineRule="atLeast"/>
              <w:ind w:left="253" w:right="32" w:hanging="240"/>
              <w:jc w:val="both"/>
              <w:rPr>
                <w:rFonts w:ascii="Times New Roman" w:cs="Times New Roman"/>
                <w:color w:val="000000"/>
              </w:rPr>
            </w:pPr>
            <w:r>
              <w:rPr>
                <w:rFonts w:ascii="新細明體" w:eastAsia="新細明體" w:cs="新細明體"/>
                <w:color w:val="000000"/>
              </w:rPr>
              <w:tab/>
            </w:r>
            <w:r w:rsidRPr="0015349D">
              <w:rPr>
                <w:rFonts w:hint="eastAsia"/>
                <w:b/>
                <w:bCs/>
                <w:color w:val="000000"/>
                <w:spacing w:val="-40"/>
              </w:rPr>
              <w:t>立同意書人請簽名</w:t>
            </w:r>
            <w:r>
              <w:rPr>
                <w:rFonts w:hint="eastAsia"/>
                <w:color w:val="000000"/>
                <w:spacing w:val="-40"/>
              </w:rPr>
              <w:t>：</w:t>
            </w:r>
            <w:r>
              <w:rPr>
                <w:rFonts w:ascii="Times New Roman" w:cs="Times New Roman"/>
                <w:color w:val="000000"/>
                <w:u w:val="single"/>
              </w:rPr>
              <w:tab/>
            </w:r>
          </w:p>
        </w:tc>
      </w:tr>
      <w:tr w:rsidR="00964322" w14:paraId="1C729112" w14:textId="77777777" w:rsidTr="00761A65">
        <w:trPr>
          <w:trHeight w:hRule="exact" w:val="788"/>
        </w:trPr>
        <w:tc>
          <w:tcPr>
            <w:tcW w:w="10375" w:type="dxa"/>
            <w:gridSpan w:val="16"/>
          </w:tcPr>
          <w:p w14:paraId="2D3E6ACC" w14:textId="77777777" w:rsidR="00964322" w:rsidRDefault="00964322" w:rsidP="00964322">
            <w:pPr>
              <w:pStyle w:val="TableParagraph"/>
              <w:kinsoku w:val="0"/>
              <w:overflowPunct w:val="0"/>
              <w:spacing w:before="73"/>
              <w:ind w:left="1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◎您為什麼想擔任</w:t>
            </w:r>
            <w:proofErr w:type="gramStart"/>
            <w:r>
              <w:rPr>
                <w:rFonts w:hint="eastAsia"/>
                <w:spacing w:val="-10"/>
              </w:rPr>
              <w:t>本館志工</w:t>
            </w:r>
            <w:proofErr w:type="gramEnd"/>
            <w:r>
              <w:rPr>
                <w:rFonts w:hint="eastAsia"/>
                <w:spacing w:val="-10"/>
              </w:rPr>
              <w:t>？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□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喜歡閱讀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□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喜歡學校的環境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□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認識更多朋友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□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服務他人</w:t>
            </w:r>
          </w:p>
          <w:p w14:paraId="4E93F032" w14:textId="77777777" w:rsidR="00964322" w:rsidRDefault="00964322" w:rsidP="00964322">
            <w:pPr>
              <w:pStyle w:val="TableParagraph"/>
              <w:kinsoku w:val="0"/>
              <w:overflowPunct w:val="0"/>
              <w:spacing w:before="48"/>
              <w:ind w:left="215"/>
              <w:rPr>
                <w:spacing w:val="-30"/>
              </w:rPr>
            </w:pPr>
            <w:r>
              <w:rPr>
                <w:rFonts w:hint="eastAsia"/>
                <w:spacing w:val="-4"/>
              </w:rPr>
              <w:t>□學習多元知識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□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分享自己的經驗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□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參加圖書館各式活動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10"/>
              </w:rPr>
              <w:t>□訓練體力</w:t>
            </w:r>
          </w:p>
        </w:tc>
      </w:tr>
      <w:tr w:rsidR="00964322" w14:paraId="128F944F" w14:textId="77777777" w:rsidTr="00761A65">
        <w:trPr>
          <w:trHeight w:hRule="exact" w:val="739"/>
        </w:trPr>
        <w:tc>
          <w:tcPr>
            <w:tcW w:w="10375" w:type="dxa"/>
            <w:gridSpan w:val="16"/>
          </w:tcPr>
          <w:p w14:paraId="72343062" w14:textId="77777777" w:rsidR="00964322" w:rsidRDefault="00964322" w:rsidP="00964322">
            <w:pPr>
              <w:pStyle w:val="TableParagraph"/>
              <w:tabs>
                <w:tab w:val="left" w:pos="8677"/>
              </w:tabs>
              <w:kinsoku w:val="0"/>
              <w:overflowPunct w:val="0"/>
              <w:spacing w:before="73"/>
              <w:ind w:left="13"/>
            </w:pPr>
            <w:r>
              <w:rPr>
                <w:rFonts w:hint="eastAsia"/>
                <w:spacing w:val="-2"/>
              </w:rPr>
              <w:t>◎您是否曾經</w:t>
            </w:r>
            <w:proofErr w:type="gramStart"/>
            <w:r>
              <w:rPr>
                <w:rFonts w:hint="eastAsia"/>
                <w:spacing w:val="-2"/>
              </w:rPr>
              <w:t>擔任過志工</w:t>
            </w:r>
            <w:proofErr w:type="gramEnd"/>
            <w:r>
              <w:rPr>
                <w:rFonts w:hint="eastAsia"/>
                <w:spacing w:val="-2"/>
              </w:rPr>
              <w:t>？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2"/>
              </w:rPr>
              <w:t>□</w:t>
            </w:r>
            <w:r>
              <w:rPr>
                <w:spacing w:val="-28"/>
              </w:rPr>
              <w:t xml:space="preserve"> </w:t>
            </w:r>
            <w:r>
              <w:rPr>
                <w:rFonts w:hint="eastAsia"/>
                <w:spacing w:val="-2"/>
              </w:rPr>
              <w:t>是</w:t>
            </w:r>
            <w:r>
              <w:rPr>
                <w:spacing w:val="26"/>
              </w:rPr>
              <w:t xml:space="preserve"> </w:t>
            </w:r>
            <w:r>
              <w:rPr>
                <w:rFonts w:hint="eastAsia"/>
                <w:spacing w:val="-2"/>
              </w:rPr>
              <w:t>單位名稱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ascii="Times New Roman" w:cs="Times New Roman"/>
                <w:spacing w:val="40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  <w:p w14:paraId="57311F6E" w14:textId="77777777" w:rsidR="00964322" w:rsidRDefault="00964322" w:rsidP="00FE340E">
            <w:pPr>
              <w:pStyle w:val="TableParagraph"/>
              <w:tabs>
                <w:tab w:val="left" w:pos="5653"/>
                <w:tab w:val="left" w:pos="8593"/>
              </w:tabs>
              <w:kinsoku w:val="0"/>
              <w:overflowPunct w:val="0"/>
              <w:spacing w:before="48" w:line="268" w:lineRule="exact"/>
              <w:ind w:left="13"/>
              <w:rPr>
                <w:spacing w:val="-10"/>
              </w:rPr>
            </w:pPr>
            <w:r>
              <w:rPr>
                <w:rFonts w:hint="eastAsia"/>
                <w:spacing w:val="-2"/>
              </w:rPr>
              <w:t>◎您是否持有志願服務</w:t>
            </w:r>
            <w:proofErr w:type="gramStart"/>
            <w:r>
              <w:rPr>
                <w:rFonts w:hint="eastAsia"/>
                <w:spacing w:val="-2"/>
              </w:rPr>
              <w:t>紀錄冊</w:t>
            </w:r>
            <w:proofErr w:type="gramEnd"/>
            <w:r>
              <w:rPr>
                <w:rFonts w:hint="eastAsia"/>
                <w:spacing w:val="-2"/>
              </w:rPr>
              <w:t>？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2"/>
              </w:rPr>
              <w:t>□</w:t>
            </w:r>
            <w:r>
              <w:rPr>
                <w:spacing w:val="-28"/>
              </w:rPr>
              <w:t xml:space="preserve"> </w:t>
            </w:r>
            <w:r>
              <w:rPr>
                <w:rFonts w:hint="eastAsia"/>
                <w:spacing w:val="-2"/>
              </w:rPr>
              <w:t>是</w:t>
            </w:r>
            <w:r>
              <w:rPr>
                <w:spacing w:val="26"/>
              </w:rPr>
              <w:t xml:space="preserve"> </w:t>
            </w:r>
            <w:r>
              <w:rPr>
                <w:rFonts w:hint="eastAsia"/>
                <w:spacing w:val="-2"/>
              </w:rPr>
              <w:t>編號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9"/>
                <w:u w:val="single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spacing w:val="-17"/>
              </w:rPr>
              <w:t xml:space="preserve"> </w:t>
            </w:r>
            <w:r>
              <w:rPr>
                <w:rFonts w:hint="eastAsia"/>
                <w:spacing w:val="-10"/>
              </w:rPr>
              <w:t>否</w:t>
            </w:r>
          </w:p>
        </w:tc>
      </w:tr>
      <w:tr w:rsidR="00964322" w14:paraId="7FC8D959" w14:textId="77777777" w:rsidTr="00761A65">
        <w:trPr>
          <w:trHeight w:hRule="exact" w:val="737"/>
        </w:trPr>
        <w:tc>
          <w:tcPr>
            <w:tcW w:w="6490" w:type="dxa"/>
            <w:gridSpan w:val="12"/>
            <w:vMerge w:val="restart"/>
          </w:tcPr>
          <w:p w14:paraId="293949E8" w14:textId="77777777" w:rsidR="00964322" w:rsidRDefault="00964322" w:rsidP="00964322">
            <w:pPr>
              <w:pStyle w:val="TableParagraph"/>
              <w:kinsoku w:val="0"/>
              <w:overflowPunct w:val="0"/>
              <w:spacing w:before="35"/>
              <w:ind w:left="13"/>
              <w:rPr>
                <w:b/>
                <w:bCs/>
                <w:spacing w:val="-12"/>
              </w:rPr>
            </w:pPr>
            <w:r>
              <w:rPr>
                <w:rFonts w:hint="eastAsia"/>
                <w:b/>
                <w:bCs/>
                <w:spacing w:val="-12"/>
              </w:rPr>
              <w:t>◎希望參與的服勤區：</w:t>
            </w:r>
          </w:p>
          <w:p w14:paraId="15D50D65" w14:textId="77777777" w:rsidR="003B41FE" w:rsidRDefault="00964322" w:rsidP="00964322">
            <w:pPr>
              <w:pStyle w:val="TableParagraph"/>
              <w:kinsoku w:val="0"/>
              <w:overflowPunct w:val="0"/>
              <w:spacing w:before="46"/>
              <w:ind w:left="253"/>
              <w:rPr>
                <w:b/>
                <w:bCs/>
                <w:spacing w:val="-2"/>
              </w:rPr>
            </w:pPr>
            <w:r w:rsidRPr="00D433E6">
              <w:rPr>
                <w:rFonts w:hint="eastAsia"/>
                <w:b/>
                <w:bCs/>
                <w:spacing w:val="-2"/>
              </w:rPr>
              <w:t>□</w:t>
            </w:r>
            <w:r w:rsidR="00DE0BE5" w:rsidRPr="00DE0BE5">
              <w:rPr>
                <w:rFonts w:hint="eastAsia"/>
                <w:b/>
                <w:bCs/>
                <w:spacing w:val="-2"/>
              </w:rPr>
              <w:t>館長室：館舍外圍</w:t>
            </w:r>
            <w:proofErr w:type="gramStart"/>
            <w:r w:rsidR="00DE0BE5" w:rsidRPr="00DE0BE5">
              <w:rPr>
                <w:rFonts w:hint="eastAsia"/>
                <w:b/>
                <w:bCs/>
                <w:spacing w:val="-2"/>
              </w:rPr>
              <w:t>週</w:t>
            </w:r>
            <w:proofErr w:type="gramEnd"/>
            <w:r w:rsidR="00DE0BE5" w:rsidRPr="00DE0BE5">
              <w:rPr>
                <w:rFonts w:hint="eastAsia"/>
                <w:b/>
                <w:bCs/>
                <w:spacing w:val="-2"/>
              </w:rPr>
              <w:t>邊花圃植物照顧澆灌。</w:t>
            </w:r>
            <w:r w:rsidR="00DE0BE5" w:rsidRPr="00DE0BE5">
              <w:rPr>
                <w:b/>
                <w:bCs/>
                <w:spacing w:val="-2"/>
              </w:rPr>
              <w:t>1</w:t>
            </w:r>
            <w:r w:rsidR="00DE0BE5" w:rsidRPr="00DE0BE5">
              <w:rPr>
                <w:rFonts w:hint="eastAsia"/>
                <w:b/>
                <w:bCs/>
                <w:spacing w:val="-2"/>
              </w:rPr>
              <w:t>名</w:t>
            </w:r>
          </w:p>
          <w:p w14:paraId="296F9371" w14:textId="77777777" w:rsidR="00964322" w:rsidRPr="003B41FE" w:rsidRDefault="003B41FE" w:rsidP="003B41FE">
            <w:pPr>
              <w:pStyle w:val="TableParagraph"/>
              <w:kinsoku w:val="0"/>
              <w:overflowPunct w:val="0"/>
              <w:spacing w:before="46"/>
              <w:ind w:left="253"/>
              <w:rPr>
                <w:b/>
                <w:bCs/>
                <w:spacing w:val="-2"/>
              </w:rPr>
            </w:pPr>
            <w:r w:rsidRPr="00D433E6">
              <w:rPr>
                <w:rFonts w:hint="eastAsia"/>
                <w:b/>
                <w:bCs/>
                <w:spacing w:val="-2"/>
              </w:rPr>
              <w:t>□</w:t>
            </w:r>
            <w:r w:rsidR="00995FAD">
              <w:rPr>
                <w:rFonts w:hint="eastAsia"/>
                <w:b/>
                <w:bCs/>
                <w:spacing w:val="-4"/>
              </w:rPr>
              <w:t>學術支援</w:t>
            </w:r>
            <w:r w:rsidR="00964322" w:rsidRPr="00D433E6">
              <w:rPr>
                <w:rFonts w:hint="eastAsia"/>
                <w:b/>
                <w:bCs/>
                <w:spacing w:val="-4"/>
              </w:rPr>
              <w:t>組：</w:t>
            </w:r>
            <w:r w:rsidR="00995FAD">
              <w:rPr>
                <w:rFonts w:hint="eastAsia"/>
                <w:b/>
                <w:bCs/>
                <w:spacing w:val="-4"/>
              </w:rPr>
              <w:t>協助</w:t>
            </w:r>
            <w:r w:rsidR="00995FAD" w:rsidRPr="00995FAD">
              <w:rPr>
                <w:rFonts w:hint="eastAsia"/>
                <w:b/>
                <w:bCs/>
                <w:spacing w:val="-4"/>
              </w:rPr>
              <w:t>英文推廣活動、英文書展</w:t>
            </w:r>
            <w:proofErr w:type="gramStart"/>
            <w:r w:rsidR="00995FAD" w:rsidRPr="00995FAD">
              <w:rPr>
                <w:rFonts w:hint="eastAsia"/>
                <w:b/>
                <w:bCs/>
                <w:spacing w:val="-4"/>
              </w:rPr>
              <w:t>佈</w:t>
            </w:r>
            <w:proofErr w:type="gramEnd"/>
            <w:r w:rsidR="00995FAD" w:rsidRPr="00995FAD">
              <w:rPr>
                <w:rFonts w:hint="eastAsia"/>
                <w:b/>
                <w:bCs/>
                <w:spacing w:val="-4"/>
              </w:rPr>
              <w:t>展</w:t>
            </w:r>
            <w:r w:rsidR="00964322" w:rsidRPr="00D433E6">
              <w:rPr>
                <w:rFonts w:hint="eastAsia"/>
                <w:b/>
                <w:bCs/>
                <w:spacing w:val="-4"/>
              </w:rPr>
              <w:t>。</w:t>
            </w:r>
            <w:r w:rsidR="00995FAD">
              <w:rPr>
                <w:b/>
                <w:bCs/>
                <w:spacing w:val="-4"/>
              </w:rPr>
              <w:t>1</w:t>
            </w:r>
            <w:r w:rsidR="00964322" w:rsidRPr="00D433E6">
              <w:rPr>
                <w:rFonts w:hint="eastAsia"/>
                <w:b/>
                <w:bCs/>
                <w:spacing w:val="-4"/>
              </w:rPr>
              <w:t>名</w:t>
            </w:r>
          </w:p>
          <w:p w14:paraId="38780EEC" w14:textId="77777777" w:rsidR="00FC28C8" w:rsidRDefault="00964322" w:rsidP="00964322">
            <w:pPr>
              <w:pStyle w:val="TableParagraph"/>
              <w:kinsoku w:val="0"/>
              <w:overflowPunct w:val="0"/>
              <w:spacing w:before="48"/>
              <w:ind w:left="253"/>
              <w:rPr>
                <w:b/>
                <w:bCs/>
                <w:spacing w:val="-4"/>
              </w:rPr>
            </w:pPr>
            <w:proofErr w:type="gramStart"/>
            <w:r w:rsidRPr="00D433E6">
              <w:rPr>
                <w:rFonts w:hint="eastAsia"/>
                <w:b/>
                <w:bCs/>
                <w:spacing w:val="-2"/>
              </w:rPr>
              <w:t>□</w:t>
            </w:r>
            <w:r w:rsidRPr="00D433E6">
              <w:rPr>
                <w:rFonts w:hint="eastAsia"/>
                <w:b/>
                <w:bCs/>
                <w:spacing w:val="-4"/>
              </w:rPr>
              <w:t>典閱組</w:t>
            </w:r>
            <w:proofErr w:type="gramEnd"/>
            <w:r w:rsidRPr="00D433E6">
              <w:rPr>
                <w:rFonts w:hint="eastAsia"/>
                <w:b/>
                <w:bCs/>
                <w:spacing w:val="-4"/>
              </w:rPr>
              <w:t>：</w:t>
            </w:r>
            <w:r w:rsidR="00995FAD" w:rsidRPr="00995FAD">
              <w:rPr>
                <w:rFonts w:hint="eastAsia"/>
                <w:b/>
                <w:bCs/>
                <w:spacing w:val="-4"/>
              </w:rPr>
              <w:t>書庫</w:t>
            </w:r>
            <w:r w:rsidR="00995FAD">
              <w:rPr>
                <w:rFonts w:hint="eastAsia"/>
                <w:b/>
                <w:bCs/>
                <w:spacing w:val="-4"/>
              </w:rPr>
              <w:t>圖書上架</w:t>
            </w:r>
            <w:r w:rsidR="00995FAD" w:rsidRPr="00995FAD">
              <w:rPr>
                <w:rFonts w:hint="eastAsia"/>
                <w:b/>
                <w:bCs/>
                <w:spacing w:val="-4"/>
              </w:rPr>
              <w:t>整架、</w:t>
            </w:r>
            <w:r w:rsidR="00FC28C8" w:rsidRPr="00FC28C8">
              <w:rPr>
                <w:rFonts w:hint="eastAsia"/>
                <w:b/>
                <w:bCs/>
                <w:spacing w:val="-4"/>
              </w:rPr>
              <w:t>圖書清潔</w:t>
            </w:r>
            <w:r w:rsidR="00FC28C8" w:rsidRPr="00995FAD">
              <w:rPr>
                <w:rFonts w:hint="eastAsia"/>
                <w:b/>
                <w:bCs/>
                <w:spacing w:val="-4"/>
              </w:rPr>
              <w:t>、</w:t>
            </w:r>
            <w:proofErr w:type="gramStart"/>
            <w:r w:rsidR="00995FAD" w:rsidRPr="00995FAD">
              <w:rPr>
                <w:rFonts w:hint="eastAsia"/>
                <w:b/>
                <w:bCs/>
                <w:spacing w:val="-4"/>
              </w:rPr>
              <w:t>巡館</w:t>
            </w:r>
            <w:proofErr w:type="gramEnd"/>
            <w:r w:rsidR="00995FAD" w:rsidRPr="00995FAD">
              <w:rPr>
                <w:rFonts w:hint="eastAsia"/>
                <w:b/>
                <w:bCs/>
                <w:spacing w:val="-4"/>
              </w:rPr>
              <w:t>、閱覽區</w:t>
            </w:r>
          </w:p>
          <w:p w14:paraId="70E14867" w14:textId="77777777" w:rsidR="00964322" w:rsidRDefault="00FC28C8" w:rsidP="00964322">
            <w:pPr>
              <w:pStyle w:val="TableParagraph"/>
              <w:kinsoku w:val="0"/>
              <w:overflowPunct w:val="0"/>
              <w:spacing w:before="48"/>
              <w:ind w:left="253"/>
              <w:rPr>
                <w:b/>
                <w:bCs/>
                <w:spacing w:val="-27"/>
                <w:sz w:val="20"/>
                <w:szCs w:val="20"/>
              </w:rPr>
            </w:pPr>
            <w:r>
              <w:rPr>
                <w:b/>
                <w:bCs/>
                <w:spacing w:val="-4"/>
              </w:rPr>
              <w:t xml:space="preserve">          </w:t>
            </w:r>
            <w:r w:rsidR="00995FAD" w:rsidRPr="00995FAD">
              <w:rPr>
                <w:rFonts w:hint="eastAsia"/>
                <w:b/>
                <w:bCs/>
                <w:spacing w:val="-4"/>
              </w:rPr>
              <w:t>相關服務</w:t>
            </w:r>
            <w:r w:rsidR="00964322" w:rsidRPr="00D433E6">
              <w:rPr>
                <w:rFonts w:hint="eastAsia"/>
                <w:b/>
                <w:bCs/>
                <w:spacing w:val="-4"/>
              </w:rPr>
              <w:t>。</w:t>
            </w:r>
            <w:r w:rsidR="00F73834">
              <w:rPr>
                <w:b/>
                <w:bCs/>
                <w:spacing w:val="-4"/>
              </w:rPr>
              <w:t>3</w:t>
            </w:r>
            <w:r w:rsidR="00964322" w:rsidRPr="00D433E6">
              <w:rPr>
                <w:rFonts w:hint="eastAsia"/>
                <w:b/>
                <w:bCs/>
                <w:spacing w:val="-4"/>
              </w:rPr>
              <w:t>名</w:t>
            </w:r>
          </w:p>
        </w:tc>
        <w:tc>
          <w:tcPr>
            <w:tcW w:w="3885" w:type="dxa"/>
            <w:gridSpan w:val="4"/>
          </w:tcPr>
          <w:p w14:paraId="0DA37B00" w14:textId="77777777" w:rsidR="00964322" w:rsidRDefault="00964322" w:rsidP="00964322">
            <w:pPr>
              <w:pStyle w:val="TableParagraph"/>
              <w:kinsoku w:val="0"/>
              <w:overflowPunct w:val="0"/>
              <w:spacing w:before="71"/>
              <w:ind w:left="21"/>
              <w:rPr>
                <w:spacing w:val="-1"/>
              </w:rPr>
            </w:pPr>
            <w:r>
              <w:rPr>
                <w:rFonts w:hint="eastAsia"/>
                <w:spacing w:val="-1"/>
              </w:rPr>
              <w:t>◎希望安排之服務時間</w:t>
            </w:r>
          </w:p>
          <w:p w14:paraId="53B271E9" w14:textId="77777777" w:rsidR="00964322" w:rsidRDefault="00964322" w:rsidP="00964322">
            <w:pPr>
              <w:pStyle w:val="TableParagraph"/>
              <w:kinsoku w:val="0"/>
              <w:overflowPunct w:val="0"/>
              <w:spacing w:before="48" w:line="268" w:lineRule="exact"/>
              <w:ind w:left="261"/>
              <w:rPr>
                <w:spacing w:val="-10"/>
              </w:rPr>
            </w:pPr>
            <w:r>
              <w:rPr>
                <w:rFonts w:hint="eastAsia"/>
              </w:rPr>
              <w:t>（請勾、圈選，可複選</w:t>
            </w:r>
            <w:r>
              <w:rPr>
                <w:rFonts w:hint="eastAsia"/>
                <w:spacing w:val="-10"/>
              </w:rPr>
              <w:t>）</w:t>
            </w:r>
          </w:p>
        </w:tc>
      </w:tr>
      <w:tr w:rsidR="00964322" w14:paraId="66F93254" w14:textId="77777777" w:rsidTr="00761A65">
        <w:trPr>
          <w:trHeight w:hRule="exact" w:val="1157"/>
        </w:trPr>
        <w:tc>
          <w:tcPr>
            <w:tcW w:w="6490" w:type="dxa"/>
            <w:gridSpan w:val="12"/>
            <w:vMerge/>
          </w:tcPr>
          <w:p w14:paraId="57472623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885" w:type="dxa"/>
            <w:gridSpan w:val="4"/>
            <w:vMerge w:val="restart"/>
          </w:tcPr>
          <w:p w14:paraId="5F8F01D3" w14:textId="77777777" w:rsidR="00346941" w:rsidRDefault="00346941" w:rsidP="00346941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73"/>
              <w:ind w:left="849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一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0C45F830" w14:textId="77777777" w:rsidR="00346941" w:rsidRDefault="00346941" w:rsidP="00346941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ind w:left="849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二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734EF891" w14:textId="77777777" w:rsidR="00346941" w:rsidRDefault="00346941" w:rsidP="00346941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ind w:left="849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三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37A2B62E" w14:textId="77777777" w:rsidR="00346941" w:rsidRDefault="00346941" w:rsidP="00346941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ind w:left="849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四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7833E4F0" w14:textId="77777777" w:rsidR="00346941" w:rsidRDefault="00346941" w:rsidP="00346941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ind w:left="849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五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79E2D068" w14:textId="77777777" w:rsidR="00964322" w:rsidRDefault="00346941" w:rsidP="00346941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73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五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  <w:r w:rsidR="00964322">
              <w:rPr>
                <w:rFonts w:hint="eastAsia"/>
              </w:rPr>
              <w:t>期</w:t>
            </w:r>
            <w:proofErr w:type="gramStart"/>
            <w:r w:rsidR="00964322">
              <w:rPr>
                <w:rFonts w:hint="eastAsia"/>
                <w:spacing w:val="-10"/>
              </w:rPr>
              <w:t>一</w:t>
            </w:r>
            <w:proofErr w:type="gramEnd"/>
            <w:r w:rsidR="00964322">
              <w:tab/>
            </w:r>
            <w:r w:rsidR="00964322">
              <w:rPr>
                <w:rFonts w:hint="eastAsia"/>
              </w:rPr>
              <w:t>上午</w:t>
            </w:r>
            <w:r w:rsidR="00964322">
              <w:t>/</w:t>
            </w:r>
            <w:r w:rsidR="00964322">
              <w:rPr>
                <w:rFonts w:hint="eastAsia"/>
              </w:rPr>
              <w:t>下</w:t>
            </w:r>
            <w:r w:rsidR="00964322">
              <w:rPr>
                <w:rFonts w:hint="eastAsia"/>
                <w:spacing w:val="-10"/>
              </w:rPr>
              <w:t>午</w:t>
            </w:r>
          </w:p>
          <w:p w14:paraId="0D62247D" w14:textId="77777777" w:rsidR="00964322" w:rsidRDefault="00964322" w:rsidP="00964322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二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091E88E2" w14:textId="77777777" w:rsidR="00964322" w:rsidRDefault="00964322" w:rsidP="00964322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三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737605CA" w14:textId="77777777" w:rsidR="00964322" w:rsidRDefault="00964322" w:rsidP="00964322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四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  <w:p w14:paraId="11C8FF5C" w14:textId="77777777" w:rsidR="00964322" w:rsidRDefault="00964322" w:rsidP="00964322">
            <w:pPr>
              <w:pStyle w:val="TableParagraph"/>
              <w:numPr>
                <w:ilvl w:val="0"/>
                <w:numId w:val="6"/>
              </w:numPr>
              <w:tabs>
                <w:tab w:val="left" w:pos="849"/>
                <w:tab w:val="left" w:pos="1809"/>
              </w:tabs>
              <w:kinsoku w:val="0"/>
              <w:overflowPunct w:val="0"/>
              <w:spacing w:before="48"/>
              <w:rPr>
                <w:spacing w:val="-10"/>
              </w:rPr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  <w:spacing w:val="-10"/>
              </w:rPr>
              <w:t>五</w:t>
            </w:r>
            <w:r>
              <w:tab/>
            </w:r>
            <w:r>
              <w:rPr>
                <w:rFonts w:hint="eastAsia"/>
              </w:rPr>
              <w:t>上午</w:t>
            </w:r>
            <w:r>
              <w:t>/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-10"/>
              </w:rPr>
              <w:t>午</w:t>
            </w:r>
          </w:p>
        </w:tc>
      </w:tr>
      <w:tr w:rsidR="00964322" w14:paraId="4DBB7C22" w14:textId="77777777" w:rsidTr="00761A65">
        <w:trPr>
          <w:trHeight w:hRule="exact" w:val="1413"/>
        </w:trPr>
        <w:tc>
          <w:tcPr>
            <w:tcW w:w="6490" w:type="dxa"/>
            <w:gridSpan w:val="12"/>
          </w:tcPr>
          <w:p w14:paraId="010CAC6B" w14:textId="77777777" w:rsidR="00964322" w:rsidRDefault="00964322" w:rsidP="00964322">
            <w:pPr>
              <w:pStyle w:val="TableParagraph"/>
              <w:kinsoku w:val="0"/>
              <w:overflowPunct w:val="0"/>
              <w:spacing w:before="215"/>
              <w:ind w:left="13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</w:rPr>
              <w:t>◎您喜好的服務工作型態：</w:t>
            </w:r>
            <w:r>
              <w:rPr>
                <w:rFonts w:hint="eastAsia"/>
                <w:sz w:val="22"/>
                <w:szCs w:val="22"/>
              </w:rPr>
              <w:t>（可複選</w:t>
            </w:r>
            <w:r>
              <w:rPr>
                <w:rFonts w:hint="eastAsia"/>
                <w:spacing w:val="-10"/>
                <w:sz w:val="22"/>
                <w:szCs w:val="22"/>
              </w:rPr>
              <w:t>）</w:t>
            </w:r>
          </w:p>
          <w:p w14:paraId="5E3F2790" w14:textId="77777777" w:rsidR="00964322" w:rsidRDefault="00964322" w:rsidP="00964322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  <w:tab w:val="left" w:pos="2413"/>
                <w:tab w:val="left" w:pos="4813"/>
              </w:tabs>
              <w:kinsoku w:val="0"/>
              <w:overflowPunct w:val="0"/>
              <w:spacing w:before="48"/>
              <w:rPr>
                <w:spacing w:val="-10"/>
              </w:rPr>
            </w:pPr>
            <w:r>
              <w:rPr>
                <w:rFonts w:hint="eastAsia"/>
              </w:rPr>
              <w:t>制式、單純型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多樣性、創新型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勞力</w:t>
            </w:r>
            <w:r>
              <w:rPr>
                <w:rFonts w:hint="eastAsia"/>
                <w:spacing w:val="-10"/>
              </w:rPr>
              <w:t>型</w:t>
            </w:r>
          </w:p>
          <w:p w14:paraId="37DD9CFA" w14:textId="77777777" w:rsidR="00964322" w:rsidRDefault="00964322" w:rsidP="00964322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  <w:tab w:val="left" w:pos="2413"/>
              </w:tabs>
              <w:kinsoku w:val="0"/>
              <w:overflowPunct w:val="0"/>
              <w:spacing w:before="48" w:line="306" w:lineRule="exact"/>
              <w:rPr>
                <w:spacing w:val="-10"/>
              </w:rPr>
            </w:pPr>
            <w:r>
              <w:rPr>
                <w:rFonts w:hint="eastAsia"/>
              </w:rPr>
              <w:t>諮詢</w:t>
            </w:r>
            <w:r w:rsidR="00181538">
              <w:rPr>
                <w:rFonts w:hint="eastAsia"/>
              </w:rPr>
              <w:t>服務</w:t>
            </w:r>
            <w:r>
              <w:rPr>
                <w:rFonts w:hint="eastAsia"/>
              </w:rPr>
              <w:t>型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電腦軟硬體類</w:t>
            </w:r>
            <w:r>
              <w:rPr>
                <w:rFonts w:hint="eastAsia"/>
                <w:spacing w:val="-10"/>
              </w:rPr>
              <w:t>型</w:t>
            </w:r>
          </w:p>
        </w:tc>
        <w:tc>
          <w:tcPr>
            <w:tcW w:w="3885" w:type="dxa"/>
            <w:gridSpan w:val="4"/>
            <w:vMerge/>
          </w:tcPr>
          <w:p w14:paraId="4BDBE3B5" w14:textId="77777777" w:rsidR="00964322" w:rsidRDefault="00964322" w:rsidP="00964322">
            <w:pPr>
              <w:pStyle w:val="a3"/>
              <w:kinsoku w:val="0"/>
              <w:overflowPunct w:val="0"/>
              <w:spacing w:before="2"/>
              <w:ind w:left="0"/>
              <w:rPr>
                <w:b/>
                <w:bCs/>
                <w:sz w:val="2"/>
                <w:szCs w:val="2"/>
              </w:rPr>
            </w:pPr>
          </w:p>
        </w:tc>
      </w:tr>
    </w:tbl>
    <w:p w14:paraId="2C95F4FA" w14:textId="77777777" w:rsidR="00423503" w:rsidRDefault="00423503">
      <w:pPr>
        <w:pStyle w:val="a3"/>
        <w:kinsoku w:val="0"/>
        <w:overflowPunct w:val="0"/>
        <w:spacing w:before="54"/>
        <w:ind w:left="120"/>
        <w:rPr>
          <w:spacing w:val="-5"/>
          <w:sz w:val="20"/>
          <w:szCs w:val="20"/>
        </w:rPr>
      </w:pPr>
      <w:proofErr w:type="gramStart"/>
      <w:r>
        <w:rPr>
          <w:rFonts w:hint="eastAsia"/>
          <w:spacing w:val="-5"/>
          <w:sz w:val="20"/>
          <w:szCs w:val="20"/>
        </w:rPr>
        <w:t>註</w:t>
      </w:r>
      <w:proofErr w:type="gramEnd"/>
      <w:r>
        <w:rPr>
          <w:rFonts w:hint="eastAsia"/>
          <w:spacing w:val="-5"/>
          <w:sz w:val="20"/>
          <w:szCs w:val="20"/>
        </w:rPr>
        <w:t>：</w:t>
      </w:r>
    </w:p>
    <w:p w14:paraId="0FE3DF62" w14:textId="77777777" w:rsidR="00423503" w:rsidRDefault="00423503">
      <w:pPr>
        <w:pStyle w:val="a3"/>
        <w:kinsoku w:val="0"/>
        <w:overflowPunct w:val="0"/>
        <w:spacing w:before="18" w:line="259" w:lineRule="auto"/>
        <w:ind w:left="119" w:right="854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請檢附報名表，親自報名或郵寄至「國立中興大學圖書館</w:t>
      </w:r>
      <w:proofErr w:type="gramStart"/>
      <w:r>
        <w:rPr>
          <w:rFonts w:hint="eastAsia"/>
          <w:spacing w:val="-2"/>
          <w:sz w:val="20"/>
          <w:szCs w:val="20"/>
        </w:rPr>
        <w:t>典閱組</w:t>
      </w:r>
      <w:proofErr w:type="gramEnd"/>
      <w:r w:rsidR="00FC28C8">
        <w:rPr>
          <w:rFonts w:hint="eastAsia"/>
          <w:spacing w:val="-2"/>
          <w:sz w:val="20"/>
          <w:szCs w:val="20"/>
        </w:rPr>
        <w:t>蕭小姐</w:t>
      </w:r>
      <w:r>
        <w:rPr>
          <w:rFonts w:hint="eastAsia"/>
          <w:spacing w:val="-2"/>
          <w:sz w:val="20"/>
          <w:szCs w:val="20"/>
        </w:rPr>
        <w:t>收」地址：</w:t>
      </w:r>
      <w:r>
        <w:rPr>
          <w:spacing w:val="-2"/>
          <w:sz w:val="20"/>
          <w:szCs w:val="20"/>
        </w:rPr>
        <w:t>40227</w:t>
      </w:r>
      <w:r>
        <w:rPr>
          <w:spacing w:val="-9"/>
          <w:sz w:val="20"/>
          <w:szCs w:val="20"/>
        </w:rPr>
        <w:t xml:space="preserve"> </w:t>
      </w:r>
      <w:proofErr w:type="gramStart"/>
      <w:r>
        <w:rPr>
          <w:rFonts w:hint="eastAsia"/>
          <w:spacing w:val="-9"/>
          <w:sz w:val="20"/>
          <w:szCs w:val="20"/>
        </w:rPr>
        <w:t>臺</w:t>
      </w:r>
      <w:proofErr w:type="gramEnd"/>
      <w:r>
        <w:rPr>
          <w:rFonts w:hint="eastAsia"/>
          <w:spacing w:val="-9"/>
          <w:sz w:val="20"/>
          <w:szCs w:val="20"/>
        </w:rPr>
        <w:t>中市南區興大路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145</w:t>
      </w:r>
      <w:r>
        <w:rPr>
          <w:spacing w:val="-14"/>
          <w:sz w:val="20"/>
          <w:szCs w:val="20"/>
        </w:rPr>
        <w:t xml:space="preserve"> </w:t>
      </w:r>
      <w:r>
        <w:rPr>
          <w:rFonts w:hint="eastAsia"/>
          <w:spacing w:val="-14"/>
          <w:sz w:val="20"/>
          <w:szCs w:val="20"/>
        </w:rPr>
        <w:t>號</w:t>
      </w:r>
      <w:r>
        <w:rPr>
          <w:rFonts w:hint="eastAsia"/>
          <w:spacing w:val="-5"/>
          <w:sz w:val="20"/>
          <w:szCs w:val="20"/>
        </w:rPr>
        <w:t>或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email</w:t>
      </w:r>
      <w:r>
        <w:rPr>
          <w:spacing w:val="-9"/>
          <w:sz w:val="20"/>
          <w:szCs w:val="20"/>
        </w:rPr>
        <w:t xml:space="preserve"> </w:t>
      </w:r>
      <w:r>
        <w:rPr>
          <w:rFonts w:hint="eastAsia"/>
          <w:spacing w:val="-9"/>
          <w:sz w:val="20"/>
          <w:szCs w:val="20"/>
        </w:rPr>
        <w:t>至</w:t>
      </w:r>
      <w:r>
        <w:rPr>
          <w:spacing w:val="-9"/>
          <w:sz w:val="20"/>
          <w:szCs w:val="20"/>
        </w:rPr>
        <w:t xml:space="preserve"> </w:t>
      </w:r>
      <w:hyperlink r:id="rId7" w:history="1">
        <w:r w:rsidR="00FC28C8" w:rsidRPr="001A434F">
          <w:rPr>
            <w:rStyle w:val="a8"/>
            <w:rFonts w:cs="標楷體"/>
            <w:sz w:val="20"/>
            <w:szCs w:val="20"/>
          </w:rPr>
          <w:t>lcshaw@nchu.edu.tw</w:t>
        </w:r>
      </w:hyperlink>
    </w:p>
    <w:p w14:paraId="33FD6DCC" w14:textId="77777777" w:rsidR="00423503" w:rsidRDefault="00423503">
      <w:pPr>
        <w:pStyle w:val="a3"/>
        <w:kinsoku w:val="0"/>
        <w:overflowPunct w:val="0"/>
        <w:spacing w:before="18" w:line="259" w:lineRule="auto"/>
        <w:ind w:left="119" w:right="854"/>
        <w:rPr>
          <w:sz w:val="20"/>
          <w:szCs w:val="20"/>
        </w:rPr>
        <w:sectPr w:rsidR="00423503">
          <w:type w:val="continuous"/>
          <w:pgSz w:w="11910" w:h="16840"/>
          <w:pgMar w:top="580" w:right="380" w:bottom="280" w:left="600" w:header="720" w:footer="720" w:gutter="0"/>
          <w:cols w:space="720"/>
          <w:noEndnote/>
        </w:sectPr>
      </w:pPr>
    </w:p>
    <w:p w14:paraId="1C69F19F" w14:textId="77777777" w:rsidR="00423503" w:rsidRDefault="00423503">
      <w:pPr>
        <w:pStyle w:val="a3"/>
        <w:kinsoku w:val="0"/>
        <w:overflowPunct w:val="0"/>
        <w:spacing w:before="90"/>
        <w:ind w:left="328"/>
        <w:rPr>
          <w:spacing w:val="-3"/>
        </w:rPr>
      </w:pPr>
      <w:r>
        <w:rPr>
          <w:rFonts w:hint="eastAsia"/>
          <w:spacing w:val="-2"/>
        </w:rPr>
        <w:lastRenderedPageBreak/>
        <w:t>本同意書說明國立中興大學（以下簡稱本校）</w:t>
      </w:r>
      <w:r>
        <w:rPr>
          <w:rFonts w:hint="eastAsia"/>
          <w:spacing w:val="-3"/>
        </w:rPr>
        <w:t>將如何處理本表單所蒐集到的個人資料。</w:t>
      </w:r>
    </w:p>
    <w:p w14:paraId="27671151" w14:textId="77777777" w:rsidR="00423503" w:rsidRDefault="00423503">
      <w:pPr>
        <w:pStyle w:val="a3"/>
        <w:kinsoku w:val="0"/>
        <w:overflowPunct w:val="0"/>
        <w:spacing w:before="96" w:line="319" w:lineRule="auto"/>
        <w:ind w:left="107" w:right="477"/>
        <w:jc w:val="both"/>
        <w:rPr>
          <w:spacing w:val="-2"/>
        </w:rPr>
      </w:pPr>
      <w:r>
        <w:rPr>
          <w:rFonts w:hint="eastAsia"/>
          <w:spacing w:val="-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38101EE0" w14:textId="77777777" w:rsidR="00423503" w:rsidRDefault="00423503">
      <w:pPr>
        <w:pStyle w:val="1"/>
        <w:kinsoku w:val="0"/>
        <w:overflowPunct w:val="0"/>
        <w:spacing w:line="302" w:lineRule="exact"/>
        <w:jc w:val="both"/>
        <w:rPr>
          <w:spacing w:val="-12"/>
        </w:rPr>
      </w:pPr>
      <w:r>
        <w:rPr>
          <w:rFonts w:hint="eastAsia"/>
          <w:spacing w:val="-12"/>
        </w:rPr>
        <w:t>一、</w:t>
      </w:r>
      <w:r>
        <w:rPr>
          <w:spacing w:val="-12"/>
        </w:rPr>
        <w:t xml:space="preserve"> </w:t>
      </w:r>
      <w:r>
        <w:rPr>
          <w:rFonts w:hint="eastAsia"/>
          <w:spacing w:val="-12"/>
        </w:rPr>
        <w:t>基本資料之蒐集、更新及保管</w:t>
      </w:r>
    </w:p>
    <w:p w14:paraId="5D7D5808" w14:textId="77777777" w:rsidR="00423503" w:rsidRDefault="00423503">
      <w:pPr>
        <w:pStyle w:val="a7"/>
        <w:numPr>
          <w:ilvl w:val="0"/>
          <w:numId w:val="4"/>
        </w:numPr>
        <w:tabs>
          <w:tab w:val="left" w:pos="815"/>
        </w:tabs>
        <w:kinsoku w:val="0"/>
        <w:overflowPunct w:val="0"/>
        <w:spacing w:before="73" w:line="316" w:lineRule="auto"/>
        <w:ind w:right="429"/>
        <w:jc w:val="both"/>
        <w:rPr>
          <w:spacing w:val="-2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本校蒐集您的個人資料在中華民國「個人資料保護法」與相關法令之規範下，依據本校【隱私權政策聲明】，蒐集、處理及利用您的個人資料。</w:t>
      </w:r>
    </w:p>
    <w:p w14:paraId="2CA710E3" w14:textId="77777777" w:rsidR="00423503" w:rsidRDefault="00423503">
      <w:pPr>
        <w:pStyle w:val="a7"/>
        <w:numPr>
          <w:ilvl w:val="0"/>
          <w:numId w:val="4"/>
        </w:numPr>
        <w:tabs>
          <w:tab w:val="left" w:pos="815"/>
        </w:tabs>
        <w:kinsoku w:val="0"/>
        <w:overflowPunct w:val="0"/>
        <w:spacing w:line="292" w:lineRule="exact"/>
        <w:ind w:hanging="196"/>
        <w:jc w:val="both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請於申請時提供您本人正確、最新及完整的個人資料。</w:t>
      </w:r>
    </w:p>
    <w:p w14:paraId="203F901C" w14:textId="08546115" w:rsidR="00423503" w:rsidRPr="009A6149" w:rsidRDefault="00423503">
      <w:pPr>
        <w:pStyle w:val="a7"/>
        <w:numPr>
          <w:ilvl w:val="0"/>
          <w:numId w:val="4"/>
        </w:numPr>
        <w:tabs>
          <w:tab w:val="left" w:pos="816"/>
        </w:tabs>
        <w:kinsoku w:val="0"/>
        <w:overflowPunct w:val="0"/>
        <w:spacing w:before="89" w:line="319" w:lineRule="auto"/>
        <w:ind w:left="816" w:right="431"/>
        <w:rPr>
          <w:spacing w:val="-2"/>
          <w:sz w:val="22"/>
          <w:szCs w:val="22"/>
          <w:highlight w:val="lightGray"/>
        </w:rPr>
      </w:pPr>
      <w:r>
        <w:rPr>
          <w:rFonts w:hint="eastAsia"/>
          <w:spacing w:val="-2"/>
          <w:sz w:val="22"/>
          <w:szCs w:val="22"/>
        </w:rPr>
        <w:t>本校因執行業務所蒐集您的個人資料包括</w:t>
      </w:r>
      <w:r w:rsidRPr="009A6149">
        <w:rPr>
          <w:rFonts w:hint="eastAsia"/>
          <w:spacing w:val="-2"/>
          <w:sz w:val="22"/>
          <w:szCs w:val="22"/>
          <w:highlight w:val="lightGray"/>
        </w:rPr>
        <w:t>身份證字號、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</w:rPr>
        <w:t>姓名</w:t>
      </w:r>
      <w:r w:rsidRPr="009A6149">
        <w:rPr>
          <w:rFonts w:hint="eastAsia"/>
          <w:spacing w:val="-2"/>
          <w:sz w:val="22"/>
          <w:szCs w:val="22"/>
          <w:highlight w:val="lightGray"/>
        </w:rPr>
        <w:t>、出生</w:t>
      </w:r>
      <w:r w:rsidR="00761A65" w:rsidRPr="009A6149">
        <w:rPr>
          <w:rFonts w:hint="eastAsia"/>
          <w:spacing w:val="-2"/>
          <w:sz w:val="22"/>
          <w:szCs w:val="22"/>
          <w:highlight w:val="lightGray"/>
        </w:rPr>
        <w:t>日期</w:t>
      </w:r>
      <w:r w:rsidRPr="009A6149">
        <w:rPr>
          <w:rFonts w:hint="eastAsia"/>
          <w:spacing w:val="-2"/>
          <w:sz w:val="22"/>
          <w:szCs w:val="22"/>
          <w:highlight w:val="lightGray"/>
        </w:rPr>
        <w:t>、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</w:rPr>
        <w:t>電子郵件</w:t>
      </w:r>
      <w:r w:rsidRPr="009A6149">
        <w:rPr>
          <w:rFonts w:hint="eastAsia"/>
          <w:spacing w:val="-2"/>
          <w:sz w:val="22"/>
          <w:szCs w:val="22"/>
          <w:highlight w:val="lightGray"/>
        </w:rPr>
        <w:t>、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</w:rPr>
        <w:t>住址</w:t>
      </w:r>
      <w:r w:rsidRPr="009A6149">
        <w:rPr>
          <w:rFonts w:hint="eastAsia"/>
          <w:spacing w:val="-2"/>
          <w:sz w:val="22"/>
          <w:szCs w:val="22"/>
          <w:highlight w:val="lightGray"/>
        </w:rPr>
        <w:t>、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</w:rPr>
        <w:t>行動電</w:t>
      </w:r>
      <w:r w:rsidRPr="009A6149">
        <w:rPr>
          <w:spacing w:val="80"/>
          <w:w w:val="150"/>
          <w:sz w:val="22"/>
          <w:szCs w:val="22"/>
          <w:highlight w:val="lightGray"/>
          <w:u w:val="single"/>
        </w:rPr>
        <w:t xml:space="preserve">                          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</w:rPr>
        <w:t>話</w:t>
      </w:r>
      <w:r w:rsidRPr="009A6149">
        <w:rPr>
          <w:rFonts w:hint="eastAsia"/>
          <w:spacing w:val="-2"/>
          <w:sz w:val="22"/>
          <w:szCs w:val="22"/>
          <w:highlight w:val="lightGray"/>
        </w:rPr>
        <w:t>、學歷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</w:rPr>
        <w:t>等</w:t>
      </w:r>
      <w:r w:rsidRPr="009A6149">
        <w:rPr>
          <w:rFonts w:hint="eastAsia"/>
          <w:spacing w:val="-2"/>
          <w:sz w:val="22"/>
          <w:szCs w:val="22"/>
          <w:highlight w:val="lightGray"/>
        </w:rPr>
        <w:t>。</w:t>
      </w:r>
    </w:p>
    <w:p w14:paraId="41884C20" w14:textId="77777777" w:rsidR="00423503" w:rsidRDefault="00423503">
      <w:pPr>
        <w:pStyle w:val="a7"/>
        <w:numPr>
          <w:ilvl w:val="0"/>
          <w:numId w:val="4"/>
        </w:numPr>
        <w:tabs>
          <w:tab w:val="left" w:pos="815"/>
        </w:tabs>
        <w:kinsoku w:val="0"/>
        <w:overflowPunct w:val="0"/>
        <w:spacing w:line="286" w:lineRule="exact"/>
        <w:ind w:hanging="196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若您的個人資料有任何異動，請主動向本校申請更正，使其保持正確、最新及完整。</w:t>
      </w:r>
    </w:p>
    <w:p w14:paraId="24DD4C2E" w14:textId="77777777" w:rsidR="00423503" w:rsidRDefault="00423503">
      <w:pPr>
        <w:pStyle w:val="a7"/>
        <w:numPr>
          <w:ilvl w:val="0"/>
          <w:numId w:val="4"/>
        </w:numPr>
        <w:tabs>
          <w:tab w:val="left" w:pos="815"/>
        </w:tabs>
        <w:kinsoku w:val="0"/>
        <w:overflowPunct w:val="0"/>
        <w:spacing w:before="88"/>
        <w:ind w:hanging="196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若您提供錯誤、不實、過時或不完整或具誤導性的資料，您將損失相關權益。</w:t>
      </w:r>
    </w:p>
    <w:p w14:paraId="58C05168" w14:textId="77777777" w:rsidR="00423503" w:rsidRDefault="00423503">
      <w:pPr>
        <w:pStyle w:val="a7"/>
        <w:numPr>
          <w:ilvl w:val="0"/>
          <w:numId w:val="4"/>
        </w:numPr>
        <w:tabs>
          <w:tab w:val="left" w:pos="815"/>
        </w:tabs>
        <w:kinsoku w:val="0"/>
        <w:overflowPunct w:val="0"/>
        <w:spacing w:before="89"/>
        <w:ind w:hanging="196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您可依中華民國「個人資料保護法」，就您的個人資料行使以下權利：</w:t>
      </w:r>
    </w:p>
    <w:p w14:paraId="64FFF4AC" w14:textId="77777777" w:rsidR="00423503" w:rsidRDefault="00423503">
      <w:pPr>
        <w:pStyle w:val="a3"/>
        <w:kinsoku w:val="0"/>
        <w:overflowPunct w:val="0"/>
        <w:spacing w:before="88" w:line="319" w:lineRule="auto"/>
        <w:ind w:left="107" w:right="116" w:firstLine="427"/>
        <w:jc w:val="both"/>
        <w:rPr>
          <w:spacing w:val="-3"/>
        </w:rPr>
      </w:pPr>
      <w:r>
        <w:rPr>
          <w:rFonts w:ascii="Times New Roman" w:eastAsiaTheme="minorEastAsia" w:cs="Times New Roman"/>
        </w:rPr>
        <w:t>(1)</w:t>
      </w:r>
      <w:r>
        <w:rPr>
          <w:rFonts w:ascii="Times New Roman" w:eastAsiaTheme="minorEastAsia" w:cs="Times New Roman"/>
          <w:spacing w:val="-33"/>
        </w:rPr>
        <w:t xml:space="preserve"> </w:t>
      </w:r>
      <w:r>
        <w:rPr>
          <w:rFonts w:hint="eastAsia"/>
          <w:spacing w:val="2"/>
        </w:rPr>
        <w:t>請求查詢或閱覽。</w:t>
      </w:r>
      <w:r>
        <w:rPr>
          <w:rFonts w:ascii="Times New Roman" w:cs="Times New Roman"/>
        </w:rPr>
        <w:t>(</w:t>
      </w:r>
      <w:r>
        <w:rPr>
          <w:rFonts w:ascii="Times New Roman" w:cs="Times New Roman"/>
          <w:spacing w:val="-3"/>
        </w:rPr>
        <w:t>2</w:t>
      </w:r>
      <w:r>
        <w:rPr>
          <w:rFonts w:ascii="Times New Roman" w:cs="Times New Roman"/>
          <w:spacing w:val="5"/>
        </w:rPr>
        <w:t>)</w:t>
      </w:r>
      <w:r>
        <w:rPr>
          <w:rFonts w:hint="eastAsia"/>
          <w:spacing w:val="2"/>
        </w:rPr>
        <w:t>製給複製本。</w:t>
      </w:r>
      <w:r>
        <w:rPr>
          <w:rFonts w:ascii="Times New Roman" w:cs="Times New Roman"/>
        </w:rPr>
        <w:t>(</w:t>
      </w:r>
      <w:r>
        <w:rPr>
          <w:rFonts w:ascii="Times New Roman" w:cs="Times New Roman"/>
          <w:spacing w:val="-3"/>
        </w:rPr>
        <w:t>3</w:t>
      </w:r>
      <w:r>
        <w:rPr>
          <w:rFonts w:ascii="Times New Roman" w:cs="Times New Roman"/>
          <w:spacing w:val="3"/>
        </w:rPr>
        <w:t>)</w:t>
      </w:r>
      <w:r>
        <w:rPr>
          <w:rFonts w:hint="eastAsia"/>
          <w:spacing w:val="2"/>
        </w:rPr>
        <w:t>請求補充或更正。</w:t>
      </w:r>
      <w:r>
        <w:rPr>
          <w:rFonts w:ascii="Times New Roman" w:cs="Times New Roman"/>
        </w:rPr>
        <w:t>(</w:t>
      </w:r>
      <w:r>
        <w:rPr>
          <w:rFonts w:ascii="Times New Roman" w:cs="Times New Roman"/>
          <w:spacing w:val="-3"/>
        </w:rPr>
        <w:t>4</w:t>
      </w:r>
      <w:r>
        <w:rPr>
          <w:rFonts w:ascii="Times New Roman" w:cs="Times New Roman"/>
          <w:spacing w:val="5"/>
        </w:rPr>
        <w:t>)</w:t>
      </w:r>
      <w:r>
        <w:rPr>
          <w:rFonts w:hint="eastAsia"/>
          <w:spacing w:val="2"/>
        </w:rPr>
        <w:t>請求停止蒐集、處理及利用。</w:t>
      </w:r>
      <w:r>
        <w:rPr>
          <w:rFonts w:ascii="Times New Roman" w:cs="Times New Roman"/>
        </w:rPr>
        <w:t>(</w:t>
      </w:r>
      <w:r>
        <w:rPr>
          <w:rFonts w:ascii="Times New Roman" w:cs="Times New Roman"/>
          <w:spacing w:val="-3"/>
        </w:rPr>
        <w:t>5</w:t>
      </w:r>
      <w:r>
        <w:rPr>
          <w:rFonts w:ascii="Times New Roman" w:cs="Times New Roman"/>
          <w:spacing w:val="5"/>
        </w:rPr>
        <w:t>)</w:t>
      </w:r>
      <w:r>
        <w:rPr>
          <w:rFonts w:hint="eastAsia"/>
        </w:rPr>
        <w:t>請求</w:t>
      </w:r>
      <w:proofErr w:type="gramStart"/>
      <w:r>
        <w:rPr>
          <w:rFonts w:hint="eastAsia"/>
        </w:rPr>
        <w:t>刪</w:t>
      </w:r>
      <w:proofErr w:type="gramEnd"/>
      <w:r>
        <w:rPr>
          <w:rFonts w:hint="eastAsia"/>
        </w:rPr>
        <w:t>求。但因本校執行職務或業務所必須者，本校得拒絕之。若您欲執行上述權利時，請參考本校【隱私權政策聲明】</w:t>
      </w:r>
      <w:r>
        <w:rPr>
          <w:rFonts w:hint="eastAsia"/>
          <w:spacing w:val="-3"/>
        </w:rPr>
        <w:t>之個人資料保護聯絡窗口聯絡方式與本校連</w:t>
      </w:r>
      <w:proofErr w:type="gramStart"/>
      <w:r>
        <w:rPr>
          <w:rFonts w:hint="eastAsia"/>
          <w:spacing w:val="-3"/>
        </w:rPr>
        <w:t>繫</w:t>
      </w:r>
      <w:proofErr w:type="gramEnd"/>
      <w:r>
        <w:rPr>
          <w:rFonts w:hint="eastAsia"/>
          <w:spacing w:val="-3"/>
        </w:rPr>
        <w:t>。但因您行使上述權利，而導致權益受損時，本校將不負相關</w:t>
      </w:r>
    </w:p>
    <w:p w14:paraId="4A5A47EB" w14:textId="77777777" w:rsidR="00423503" w:rsidRDefault="00423503">
      <w:pPr>
        <w:pStyle w:val="a3"/>
        <w:kinsoku w:val="0"/>
        <w:overflowPunct w:val="0"/>
        <w:spacing w:before="1"/>
        <w:ind w:left="107"/>
        <w:rPr>
          <w:spacing w:val="-4"/>
        </w:rPr>
      </w:pPr>
      <w:r>
        <w:rPr>
          <w:rFonts w:hint="eastAsia"/>
          <w:spacing w:val="-4"/>
        </w:rPr>
        <w:t>賠償責任。</w:t>
      </w:r>
    </w:p>
    <w:p w14:paraId="0485EF9F" w14:textId="77777777" w:rsidR="00423503" w:rsidRDefault="00423503">
      <w:pPr>
        <w:pStyle w:val="1"/>
        <w:kinsoku w:val="0"/>
        <w:overflowPunct w:val="0"/>
        <w:spacing w:before="86"/>
        <w:rPr>
          <w:spacing w:val="-13"/>
        </w:rPr>
      </w:pPr>
      <w:r>
        <w:rPr>
          <w:rFonts w:hint="eastAsia"/>
          <w:spacing w:val="-13"/>
        </w:rPr>
        <w:t>二、</w:t>
      </w:r>
      <w:r>
        <w:rPr>
          <w:spacing w:val="-13"/>
        </w:rPr>
        <w:t xml:space="preserve"> </w:t>
      </w:r>
      <w:r>
        <w:rPr>
          <w:rFonts w:hint="eastAsia"/>
          <w:spacing w:val="-13"/>
        </w:rPr>
        <w:t>蒐集個人資料之目的</w:t>
      </w:r>
    </w:p>
    <w:p w14:paraId="214653CC" w14:textId="77777777" w:rsidR="00423503" w:rsidRDefault="00423503">
      <w:pPr>
        <w:pStyle w:val="a7"/>
        <w:numPr>
          <w:ilvl w:val="0"/>
          <w:numId w:val="3"/>
        </w:numPr>
        <w:tabs>
          <w:tab w:val="left" w:pos="753"/>
        </w:tabs>
        <w:kinsoku w:val="0"/>
        <w:overflowPunct w:val="0"/>
        <w:spacing w:before="71"/>
        <w:ind w:left="753" w:hanging="165"/>
        <w:rPr>
          <w:color w:val="000000"/>
          <w:spacing w:val="-3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本校為</w:t>
      </w:r>
      <w:r w:rsidRPr="009A6149">
        <w:rPr>
          <w:rFonts w:hint="eastAsia"/>
          <w:spacing w:val="-2"/>
          <w:sz w:val="22"/>
          <w:szCs w:val="22"/>
          <w:highlight w:val="lightGray"/>
          <w:u w:val="single"/>
          <w:shd w:val="pct15" w:color="auto" w:fill="FFFFFF"/>
        </w:rPr>
        <w:t>圖書館志工招募</w:t>
      </w:r>
      <w:r>
        <w:rPr>
          <w:rFonts w:hint="eastAsia"/>
          <w:color w:val="000000"/>
          <w:spacing w:val="-3"/>
          <w:sz w:val="22"/>
          <w:szCs w:val="22"/>
        </w:rPr>
        <w:t>需蒐集您的個人資料。</w:t>
      </w:r>
    </w:p>
    <w:p w14:paraId="220972F5" w14:textId="77777777" w:rsidR="00423503" w:rsidRDefault="00423503">
      <w:pPr>
        <w:pStyle w:val="a7"/>
        <w:numPr>
          <w:ilvl w:val="0"/>
          <w:numId w:val="3"/>
        </w:numPr>
        <w:tabs>
          <w:tab w:val="left" w:pos="753"/>
        </w:tabs>
        <w:kinsoku w:val="0"/>
        <w:overflowPunct w:val="0"/>
        <w:spacing w:before="88" w:line="319" w:lineRule="auto"/>
        <w:ind w:left="588" w:right="495" w:firstLine="0"/>
        <w:rPr>
          <w:spacing w:val="-2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14:paraId="5F8BDD2B" w14:textId="77777777" w:rsidR="00423503" w:rsidRDefault="00423503">
      <w:pPr>
        <w:pStyle w:val="a7"/>
        <w:numPr>
          <w:ilvl w:val="0"/>
          <w:numId w:val="3"/>
        </w:numPr>
        <w:tabs>
          <w:tab w:val="left" w:pos="752"/>
        </w:tabs>
        <w:kinsoku w:val="0"/>
        <w:overflowPunct w:val="0"/>
        <w:spacing w:after="35" w:line="288" w:lineRule="exact"/>
        <w:ind w:left="752" w:hanging="165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本校利用您的個人資料</w:t>
      </w:r>
      <w:proofErr w:type="gramStart"/>
      <w:r>
        <w:rPr>
          <w:rFonts w:hint="eastAsia"/>
          <w:spacing w:val="-3"/>
          <w:sz w:val="22"/>
          <w:szCs w:val="22"/>
        </w:rPr>
        <w:t>期間詳</w:t>
      </w:r>
      <w:proofErr w:type="gramEnd"/>
      <w:r>
        <w:rPr>
          <w:rFonts w:hint="eastAsia"/>
          <w:spacing w:val="-3"/>
          <w:sz w:val="22"/>
          <w:szCs w:val="22"/>
        </w:rPr>
        <w:t>見以下表格，利用地區為台灣地區。</w:t>
      </w: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  <w:gridCol w:w="2412"/>
      </w:tblGrid>
      <w:tr w:rsidR="00423503" w14:paraId="55DDD186" w14:textId="77777777">
        <w:trPr>
          <w:trHeight w:val="393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B55B" w14:textId="77777777" w:rsidR="00423503" w:rsidRDefault="00423503">
            <w:pPr>
              <w:pStyle w:val="TableParagraph"/>
              <w:kinsoku w:val="0"/>
              <w:overflowPunct w:val="0"/>
              <w:spacing w:before="76"/>
              <w:ind w:left="374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名稱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2BC3" w14:textId="77777777" w:rsidR="00423503" w:rsidRDefault="00423503">
            <w:pPr>
              <w:pStyle w:val="TableParagraph"/>
              <w:kinsoku w:val="0"/>
              <w:overflowPunct w:val="0"/>
              <w:spacing w:before="76"/>
              <w:ind w:left="9" w:right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利用個資期間</w:t>
            </w:r>
          </w:p>
        </w:tc>
      </w:tr>
      <w:tr w:rsidR="00423503" w14:paraId="4A6CCA2D" w14:textId="77777777">
        <w:trPr>
          <w:trHeight w:val="453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DAEC" w14:textId="77777777" w:rsidR="00423503" w:rsidRDefault="00423503">
            <w:pPr>
              <w:pStyle w:val="TableParagraph"/>
              <w:kinsoku w:val="0"/>
              <w:overflowPunct w:val="0"/>
              <w:spacing w:before="105"/>
              <w:ind w:left="28"/>
              <w:rPr>
                <w:spacing w:val="-3"/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</w:rPr>
              <w:t>國立中興大學圖書館新進志工人員報名表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005" w14:textId="77777777" w:rsidR="00423503" w:rsidRDefault="00423503">
            <w:pPr>
              <w:pStyle w:val="TableParagraph"/>
              <w:kinsoku w:val="0"/>
              <w:overflowPunct w:val="0"/>
              <w:spacing w:before="98"/>
              <w:ind w:left="9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9A6149">
              <w:rPr>
                <w:rFonts w:hint="eastAsia"/>
                <w:spacing w:val="-18"/>
                <w:sz w:val="20"/>
                <w:szCs w:val="20"/>
              </w:rPr>
              <w:t>保存</w:t>
            </w:r>
            <w:r w:rsidRPr="009A6149">
              <w:rPr>
                <w:spacing w:val="-18"/>
                <w:sz w:val="20"/>
                <w:szCs w:val="20"/>
              </w:rPr>
              <w:t xml:space="preserve"> </w:t>
            </w:r>
            <w:r w:rsidRPr="009A6149">
              <w:rPr>
                <w:rFonts w:ascii="Times New Roman" w:cs="Times New Roman"/>
                <w:spacing w:val="-2"/>
                <w:sz w:val="20"/>
                <w:szCs w:val="20"/>
              </w:rPr>
              <w:t>1</w:t>
            </w:r>
            <w:r w:rsidRPr="009A6149">
              <w:rPr>
                <w:rFonts w:ascii="Times New Roman" w:cs="Times New Roman"/>
                <w:spacing w:val="-9"/>
                <w:sz w:val="20"/>
                <w:szCs w:val="20"/>
              </w:rPr>
              <w:t xml:space="preserve"> </w:t>
            </w:r>
            <w:r w:rsidRPr="009A6149">
              <w:rPr>
                <w:rFonts w:hint="eastAsia"/>
                <w:spacing w:val="-10"/>
                <w:sz w:val="20"/>
                <w:szCs w:val="20"/>
              </w:rPr>
              <w:t>年</w:t>
            </w:r>
          </w:p>
        </w:tc>
      </w:tr>
    </w:tbl>
    <w:p w14:paraId="4A94EBA6" w14:textId="77777777" w:rsidR="00423503" w:rsidRDefault="00423503">
      <w:pPr>
        <w:pStyle w:val="1"/>
        <w:kinsoku w:val="0"/>
        <w:overflowPunct w:val="0"/>
        <w:spacing w:before="47"/>
        <w:rPr>
          <w:spacing w:val="-14"/>
        </w:rPr>
      </w:pPr>
      <w:r>
        <w:rPr>
          <w:rFonts w:hint="eastAsia"/>
          <w:spacing w:val="-14"/>
        </w:rPr>
        <w:t>三、</w:t>
      </w:r>
      <w:r>
        <w:rPr>
          <w:spacing w:val="-14"/>
        </w:rPr>
        <w:t xml:space="preserve"> </w:t>
      </w:r>
      <w:r>
        <w:rPr>
          <w:rFonts w:hint="eastAsia"/>
          <w:spacing w:val="-14"/>
        </w:rPr>
        <w:t>基本資料之保密</w:t>
      </w:r>
    </w:p>
    <w:p w14:paraId="4E212E33" w14:textId="77777777" w:rsidR="00423503" w:rsidRDefault="00423503">
      <w:pPr>
        <w:pStyle w:val="a3"/>
        <w:kinsoku w:val="0"/>
        <w:overflowPunct w:val="0"/>
        <w:spacing w:before="81" w:line="319" w:lineRule="auto"/>
        <w:ind w:left="391" w:right="117"/>
        <w:rPr>
          <w:spacing w:val="-2"/>
        </w:rPr>
      </w:pPr>
      <w:r>
        <w:rPr>
          <w:rFonts w:hint="eastAsia"/>
          <w:spacing w:val="-2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</w:t>
      </w:r>
      <w:r>
        <w:rPr>
          <w:spacing w:val="80"/>
          <w:w w:val="150"/>
        </w:rPr>
        <w:t xml:space="preserve"> </w:t>
      </w:r>
      <w:r>
        <w:rPr>
          <w:rFonts w:hint="eastAsia"/>
          <w:spacing w:val="-2"/>
        </w:rPr>
        <w:t>話、信函、電子郵件或網站公告等方法，擇適當方式通知您。</w:t>
      </w:r>
    </w:p>
    <w:p w14:paraId="69F62DC5" w14:textId="77777777" w:rsidR="00423503" w:rsidRDefault="00423503">
      <w:pPr>
        <w:pStyle w:val="1"/>
        <w:kinsoku w:val="0"/>
        <w:overflowPunct w:val="0"/>
        <w:spacing w:line="302" w:lineRule="exact"/>
        <w:rPr>
          <w:spacing w:val="-15"/>
        </w:rPr>
      </w:pPr>
      <w:r>
        <w:rPr>
          <w:rFonts w:hint="eastAsia"/>
          <w:spacing w:val="-15"/>
        </w:rPr>
        <w:t>四、</w:t>
      </w:r>
      <w:r>
        <w:rPr>
          <w:spacing w:val="-15"/>
        </w:rPr>
        <w:t xml:space="preserve"> </w:t>
      </w:r>
      <w:r>
        <w:rPr>
          <w:rFonts w:hint="eastAsia"/>
          <w:spacing w:val="-15"/>
        </w:rPr>
        <w:t>同意書之效力</w:t>
      </w:r>
    </w:p>
    <w:p w14:paraId="2446D734" w14:textId="77777777" w:rsidR="00423503" w:rsidRDefault="00423503">
      <w:pPr>
        <w:pStyle w:val="a7"/>
        <w:numPr>
          <w:ilvl w:val="0"/>
          <w:numId w:val="2"/>
        </w:numPr>
        <w:tabs>
          <w:tab w:val="left" w:pos="815"/>
        </w:tabs>
        <w:kinsoku w:val="0"/>
        <w:overflowPunct w:val="0"/>
        <w:spacing w:before="73"/>
        <w:ind w:hanging="196"/>
        <w:jc w:val="both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當您勾選「我同意」並簽署本同意書時，即表示您已閱讀、瞭解並同意本同意書之所有內容。</w:t>
      </w:r>
    </w:p>
    <w:p w14:paraId="4CBAAA4D" w14:textId="77777777" w:rsidR="00423503" w:rsidRDefault="00423503">
      <w:pPr>
        <w:pStyle w:val="a7"/>
        <w:numPr>
          <w:ilvl w:val="0"/>
          <w:numId w:val="2"/>
        </w:numPr>
        <w:tabs>
          <w:tab w:val="left" w:pos="815"/>
        </w:tabs>
        <w:kinsoku w:val="0"/>
        <w:overflowPunct w:val="0"/>
        <w:spacing w:before="86" w:line="319" w:lineRule="auto"/>
        <w:ind w:right="431"/>
        <w:jc w:val="both"/>
        <w:rPr>
          <w:spacing w:val="-2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本校保留隨時修改本同意書規範之權利，本校將於修改規範時，於本校網頁</w:t>
      </w:r>
      <w:r>
        <w:rPr>
          <w:rFonts w:ascii="Times New Roman" w:cs="Times New Roman"/>
          <w:spacing w:val="-2"/>
          <w:sz w:val="22"/>
          <w:szCs w:val="22"/>
        </w:rPr>
        <w:t>(</w:t>
      </w:r>
      <w:r>
        <w:rPr>
          <w:rFonts w:hint="eastAsia"/>
          <w:spacing w:val="-2"/>
          <w:sz w:val="22"/>
          <w:szCs w:val="22"/>
        </w:rPr>
        <w:t>站</w:t>
      </w:r>
      <w:r>
        <w:rPr>
          <w:rFonts w:ascii="Times New Roman" w:cs="Times New Roman"/>
          <w:spacing w:val="-2"/>
          <w:sz w:val="22"/>
          <w:szCs w:val="22"/>
        </w:rPr>
        <w:t>)</w:t>
      </w:r>
      <w:r>
        <w:rPr>
          <w:rFonts w:hint="eastAsia"/>
          <w:spacing w:val="-2"/>
          <w:sz w:val="22"/>
          <w:szCs w:val="22"/>
        </w:rPr>
        <w:t>公告修改之事實，</w:t>
      </w:r>
      <w:proofErr w:type="gramStart"/>
      <w:r>
        <w:rPr>
          <w:rFonts w:hint="eastAsia"/>
          <w:spacing w:val="-2"/>
          <w:sz w:val="22"/>
          <w:szCs w:val="22"/>
        </w:rPr>
        <w:t>不</w:t>
      </w:r>
      <w:proofErr w:type="gramEnd"/>
      <w:r>
        <w:rPr>
          <w:rFonts w:hint="eastAsia"/>
          <w:spacing w:val="-2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14:paraId="30241F98" w14:textId="77777777" w:rsidR="00423503" w:rsidRDefault="00423503">
      <w:pPr>
        <w:pStyle w:val="a7"/>
        <w:numPr>
          <w:ilvl w:val="0"/>
          <w:numId w:val="2"/>
        </w:numPr>
        <w:tabs>
          <w:tab w:val="left" w:pos="815"/>
        </w:tabs>
        <w:kinsoku w:val="0"/>
        <w:overflowPunct w:val="0"/>
        <w:spacing w:line="289" w:lineRule="exact"/>
        <w:ind w:hanging="196"/>
        <w:jc w:val="both"/>
        <w:rPr>
          <w:spacing w:val="-3"/>
          <w:sz w:val="22"/>
          <w:szCs w:val="22"/>
        </w:rPr>
      </w:pPr>
      <w:r>
        <w:rPr>
          <w:rFonts w:hint="eastAsia"/>
          <w:spacing w:val="-3"/>
          <w:sz w:val="22"/>
          <w:szCs w:val="22"/>
        </w:rPr>
        <w:t>您自本同意書取得的任何建議或資訊，無論是書面或口頭形式，除非本同意書條款有明確規定，均不</w:t>
      </w:r>
    </w:p>
    <w:p w14:paraId="74DCD8F7" w14:textId="77777777" w:rsidR="00423503" w:rsidRDefault="00423503">
      <w:pPr>
        <w:pStyle w:val="a7"/>
        <w:numPr>
          <w:ilvl w:val="0"/>
          <w:numId w:val="2"/>
        </w:numPr>
        <w:tabs>
          <w:tab w:val="left" w:pos="815"/>
        </w:tabs>
        <w:kinsoku w:val="0"/>
        <w:overflowPunct w:val="0"/>
        <w:spacing w:line="289" w:lineRule="exact"/>
        <w:ind w:hanging="196"/>
        <w:jc w:val="both"/>
        <w:rPr>
          <w:spacing w:val="-3"/>
          <w:sz w:val="22"/>
          <w:szCs w:val="22"/>
        </w:rPr>
        <w:sectPr w:rsidR="00423503">
          <w:headerReference w:type="default" r:id="rId8"/>
          <w:footerReference w:type="default" r:id="rId9"/>
          <w:pgSz w:w="11910" w:h="16840"/>
          <w:pgMar w:top="1980" w:right="380" w:bottom="1660" w:left="600" w:header="1786" w:footer="1479" w:gutter="0"/>
          <w:pgNumType w:start="2"/>
          <w:cols w:space="720"/>
          <w:noEndnote/>
        </w:sectPr>
      </w:pPr>
    </w:p>
    <w:p w14:paraId="577C7843" w14:textId="77777777" w:rsidR="00423503" w:rsidRDefault="00423503">
      <w:pPr>
        <w:pStyle w:val="a3"/>
        <w:kinsoku w:val="0"/>
        <w:overflowPunct w:val="0"/>
        <w:spacing w:before="90"/>
        <w:ind w:left="816"/>
        <w:rPr>
          <w:spacing w:val="-3"/>
        </w:rPr>
      </w:pPr>
      <w:r>
        <w:rPr>
          <w:rFonts w:hint="eastAsia"/>
          <w:spacing w:val="-3"/>
        </w:rPr>
        <w:lastRenderedPageBreak/>
        <w:t>構成本同意條款以外之任何保證。</w:t>
      </w:r>
    </w:p>
    <w:p w14:paraId="5D1E77FB" w14:textId="77777777" w:rsidR="00423503" w:rsidRDefault="00423503">
      <w:pPr>
        <w:pStyle w:val="1"/>
        <w:kinsoku w:val="0"/>
        <w:overflowPunct w:val="0"/>
        <w:spacing w:before="85"/>
        <w:rPr>
          <w:spacing w:val="-13"/>
        </w:rPr>
      </w:pPr>
      <w:r>
        <w:rPr>
          <w:rFonts w:hint="eastAsia"/>
          <w:spacing w:val="-13"/>
        </w:rPr>
        <w:t>五、</w:t>
      </w:r>
      <w:r>
        <w:rPr>
          <w:spacing w:val="-13"/>
        </w:rPr>
        <w:t xml:space="preserve"> </w:t>
      </w:r>
      <w:proofErr w:type="gramStart"/>
      <w:r>
        <w:rPr>
          <w:rFonts w:hint="eastAsia"/>
          <w:spacing w:val="-13"/>
        </w:rPr>
        <w:t>準</w:t>
      </w:r>
      <w:proofErr w:type="gramEnd"/>
      <w:r>
        <w:rPr>
          <w:rFonts w:hint="eastAsia"/>
          <w:spacing w:val="-13"/>
        </w:rPr>
        <w:t>據法與管轄法院</w:t>
      </w:r>
    </w:p>
    <w:p w14:paraId="74EDC99F" w14:textId="77777777" w:rsidR="00423503" w:rsidRDefault="00423503">
      <w:pPr>
        <w:pStyle w:val="a3"/>
        <w:kinsoku w:val="0"/>
        <w:overflowPunct w:val="0"/>
        <w:spacing w:before="78" w:line="319" w:lineRule="auto"/>
        <w:ind w:left="108" w:right="479" w:firstLine="439"/>
        <w:rPr>
          <w:spacing w:val="-2"/>
        </w:rPr>
      </w:pPr>
      <w:r>
        <w:rPr>
          <w:rFonts w:hint="eastAsia"/>
          <w:spacing w:val="-2"/>
        </w:rPr>
        <w:t>本同意書之解釋與適用，以及本同意書有關之爭議，</w:t>
      </w:r>
      <w:proofErr w:type="gramStart"/>
      <w:r>
        <w:rPr>
          <w:rFonts w:hint="eastAsia"/>
          <w:spacing w:val="-2"/>
        </w:rPr>
        <w:t>均應依照</w:t>
      </w:r>
      <w:proofErr w:type="gramEnd"/>
      <w:r>
        <w:rPr>
          <w:rFonts w:hint="eastAsia"/>
          <w:spacing w:val="-2"/>
        </w:rPr>
        <w:t>中華民國法律予以處理，並以臺灣</w:t>
      </w:r>
      <w:proofErr w:type="gramStart"/>
      <w:r>
        <w:rPr>
          <w:rFonts w:hint="eastAsia"/>
          <w:spacing w:val="-2"/>
        </w:rPr>
        <w:t>臺</w:t>
      </w:r>
      <w:proofErr w:type="gramEnd"/>
      <w:r>
        <w:rPr>
          <w:rFonts w:hint="eastAsia"/>
          <w:spacing w:val="-2"/>
        </w:rPr>
        <w:t>中地方法院為管轄法院。</w:t>
      </w:r>
    </w:p>
    <w:p w14:paraId="615CD91D" w14:textId="77777777" w:rsidR="00423503" w:rsidRPr="00976338" w:rsidRDefault="00423503">
      <w:pPr>
        <w:pStyle w:val="a3"/>
        <w:kinsoku w:val="0"/>
        <w:overflowPunct w:val="0"/>
        <w:spacing w:before="260"/>
        <w:ind w:left="0"/>
        <w:rPr>
          <w:color w:val="FF0000"/>
        </w:rPr>
      </w:pPr>
    </w:p>
    <w:p w14:paraId="42020D38" w14:textId="77777777" w:rsidR="00423503" w:rsidRPr="00976338" w:rsidRDefault="00423503">
      <w:pPr>
        <w:pStyle w:val="a7"/>
        <w:numPr>
          <w:ilvl w:val="0"/>
          <w:numId w:val="1"/>
        </w:numPr>
        <w:tabs>
          <w:tab w:val="left" w:pos="347"/>
          <w:tab w:val="left" w:pos="4252"/>
          <w:tab w:val="left" w:pos="6535"/>
          <w:tab w:val="left" w:pos="7895"/>
          <w:tab w:val="left" w:pos="9155"/>
        </w:tabs>
        <w:kinsoku w:val="0"/>
        <w:overflowPunct w:val="0"/>
        <w:ind w:left="347" w:hanging="240"/>
        <w:rPr>
          <w:rFonts w:ascii="Times New Roman" w:cs="Times New Roman"/>
          <w:b/>
          <w:bCs/>
          <w:color w:val="FF0000"/>
        </w:rPr>
      </w:pPr>
      <w:r w:rsidRPr="00976338">
        <w:rPr>
          <w:rFonts w:hint="eastAsia"/>
          <w:b/>
          <w:bCs/>
          <w:color w:val="FF0000"/>
          <w:spacing w:val="-4"/>
        </w:rPr>
        <w:t>我已閱讀並接受上述同意書內</w:t>
      </w:r>
      <w:r w:rsidRPr="00976338">
        <w:rPr>
          <w:rFonts w:hint="eastAsia"/>
          <w:b/>
          <w:bCs/>
          <w:color w:val="FF0000"/>
          <w:spacing w:val="-10"/>
        </w:rPr>
        <w:t>容</w:t>
      </w:r>
      <w:r w:rsidRPr="00976338">
        <w:rPr>
          <w:b/>
          <w:bCs/>
          <w:color w:val="FF0000"/>
        </w:rPr>
        <w:tab/>
      </w:r>
      <w:r w:rsidRPr="00976338">
        <w:rPr>
          <w:rFonts w:hint="eastAsia"/>
          <w:b/>
          <w:bCs/>
          <w:color w:val="FF0000"/>
          <w:spacing w:val="-4"/>
        </w:rPr>
        <w:t>當事人簽</w:t>
      </w:r>
      <w:r w:rsidRPr="00976338">
        <w:rPr>
          <w:rFonts w:hint="eastAsia"/>
          <w:b/>
          <w:bCs/>
          <w:color w:val="FF0000"/>
          <w:spacing w:val="-10"/>
        </w:rPr>
        <w:t>名</w:t>
      </w:r>
      <w:r w:rsidRPr="00976338">
        <w:rPr>
          <w:rFonts w:ascii="Times New Roman" w:cs="Times New Roman"/>
          <w:b/>
          <w:bCs/>
          <w:color w:val="FF0000"/>
          <w:u w:val="thick"/>
        </w:rPr>
        <w:tab/>
      </w:r>
      <w:r w:rsidR="00001427">
        <w:rPr>
          <w:rFonts w:ascii="Times New Roman" w:cs="Times New Roman"/>
          <w:b/>
          <w:bCs/>
          <w:color w:val="FF0000"/>
          <w:u w:val="thick"/>
        </w:rPr>
        <w:t xml:space="preserve">        </w:t>
      </w:r>
      <w:r w:rsidRPr="00976338">
        <w:rPr>
          <w:rFonts w:ascii="Times New Roman" w:cs="Times New Roman"/>
          <w:b/>
          <w:bCs/>
          <w:color w:val="FF0000"/>
          <w:spacing w:val="-2"/>
          <w:u w:val="thick"/>
        </w:rPr>
        <w:t>(</w:t>
      </w:r>
      <w:proofErr w:type="gramStart"/>
      <w:r w:rsidRPr="00976338">
        <w:rPr>
          <w:rFonts w:hint="eastAsia"/>
          <w:b/>
          <w:bCs/>
          <w:color w:val="FF0000"/>
          <w:spacing w:val="-2"/>
          <w:u w:val="thick"/>
        </w:rPr>
        <w:t>請親簽</w:t>
      </w:r>
      <w:proofErr w:type="gramEnd"/>
      <w:r w:rsidRPr="00976338">
        <w:rPr>
          <w:rFonts w:ascii="Times New Roman" w:cs="Times New Roman"/>
          <w:b/>
          <w:bCs/>
          <w:color w:val="FF0000"/>
          <w:spacing w:val="-10"/>
          <w:u w:val="thick"/>
        </w:rPr>
        <w:t>)</w:t>
      </w:r>
      <w:r w:rsidRPr="00976338">
        <w:rPr>
          <w:rFonts w:ascii="Times New Roman" w:cs="Times New Roman"/>
          <w:b/>
          <w:bCs/>
          <w:color w:val="FF0000"/>
          <w:u w:val="thick"/>
        </w:rPr>
        <w:tab/>
      </w:r>
      <w:r w:rsidR="00001427">
        <w:rPr>
          <w:rFonts w:ascii="Times New Roman" w:cs="Times New Roman"/>
          <w:b/>
          <w:bCs/>
          <w:color w:val="FF0000"/>
          <w:u w:val="thick"/>
        </w:rPr>
        <w:t xml:space="preserve">      </w:t>
      </w:r>
      <w:r w:rsidRPr="00976338">
        <w:rPr>
          <w:rFonts w:hint="eastAsia"/>
          <w:b/>
          <w:bCs/>
          <w:color w:val="FF0000"/>
          <w:u w:val="thick"/>
        </w:rPr>
        <w:t>年</w:t>
      </w:r>
      <w:r w:rsidRPr="00976338">
        <w:rPr>
          <w:b/>
          <w:bCs/>
          <w:color w:val="FF0000"/>
          <w:spacing w:val="28"/>
          <w:u w:val="thick"/>
        </w:rPr>
        <w:t xml:space="preserve"> </w:t>
      </w:r>
      <w:r w:rsidR="00001427">
        <w:rPr>
          <w:b/>
          <w:bCs/>
          <w:color w:val="FF0000"/>
          <w:spacing w:val="28"/>
          <w:u w:val="thick"/>
        </w:rPr>
        <w:t xml:space="preserve">  </w:t>
      </w:r>
      <w:r w:rsidRPr="00976338">
        <w:rPr>
          <w:b/>
          <w:bCs/>
          <w:color w:val="FF0000"/>
          <w:spacing w:val="28"/>
          <w:u w:val="thick"/>
        </w:rPr>
        <w:t xml:space="preserve"> </w:t>
      </w:r>
      <w:r w:rsidRPr="00976338">
        <w:rPr>
          <w:rFonts w:hint="eastAsia"/>
          <w:b/>
          <w:bCs/>
          <w:color w:val="FF0000"/>
          <w:spacing w:val="-10"/>
          <w:u w:val="thick"/>
        </w:rPr>
        <w:t>月</w:t>
      </w:r>
      <w:r w:rsidRPr="00976338">
        <w:rPr>
          <w:b/>
          <w:bCs/>
          <w:color w:val="FF0000"/>
          <w:u w:val="thick"/>
        </w:rPr>
        <w:tab/>
      </w:r>
      <w:r w:rsidR="00001427">
        <w:rPr>
          <w:b/>
          <w:bCs/>
          <w:color w:val="FF0000"/>
          <w:u w:val="thick"/>
        </w:rPr>
        <w:t xml:space="preserve">     </w:t>
      </w:r>
      <w:r w:rsidRPr="00976338">
        <w:rPr>
          <w:rFonts w:hint="eastAsia"/>
          <w:b/>
          <w:bCs/>
          <w:color w:val="FF0000"/>
          <w:spacing w:val="-10"/>
          <w:u w:val="thick"/>
        </w:rPr>
        <w:t>日</w:t>
      </w:r>
    </w:p>
    <w:sectPr w:rsidR="00423503" w:rsidRPr="00976338">
      <w:pgSz w:w="11910" w:h="16840"/>
      <w:pgMar w:top="1980" w:right="380" w:bottom="1660" w:left="600" w:header="1786" w:footer="14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5112" w14:textId="77777777" w:rsidR="00115ED4" w:rsidRDefault="00115ED4">
      <w:r>
        <w:separator/>
      </w:r>
    </w:p>
  </w:endnote>
  <w:endnote w:type="continuationSeparator" w:id="0">
    <w:p w14:paraId="051C1355" w14:textId="77777777" w:rsidR="00115ED4" w:rsidRDefault="0011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0BD8" w14:textId="08731015" w:rsidR="00423503" w:rsidRDefault="00BD186E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2834ACEE" wp14:editId="52E3CE6D">
              <wp:simplePos x="0" y="0"/>
              <wp:positionH relativeFrom="page">
                <wp:posOffset>412750</wp:posOffset>
              </wp:positionH>
              <wp:positionV relativeFrom="page">
                <wp:posOffset>9575165</wp:posOffset>
              </wp:positionV>
              <wp:extent cx="6737985" cy="486410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486410"/>
                        <a:chOff x="650" y="15079"/>
                        <a:chExt cx="10611" cy="766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50" y="15079"/>
                          <a:ext cx="10611" cy="766"/>
                        </a:xfrm>
                        <a:custGeom>
                          <a:avLst/>
                          <a:gdLst>
                            <a:gd name="T0" fmla="*/ 10610 w 10611"/>
                            <a:gd name="T1" fmla="*/ 487 h 766"/>
                            <a:gd name="T2" fmla="*/ 10581 w 10611"/>
                            <a:gd name="T3" fmla="*/ 487 h 766"/>
                            <a:gd name="T4" fmla="*/ 10581 w 10611"/>
                            <a:gd name="T5" fmla="*/ 736 h 766"/>
                            <a:gd name="T6" fmla="*/ 28 w 10611"/>
                            <a:gd name="T7" fmla="*/ 736 h 766"/>
                            <a:gd name="T8" fmla="*/ 28 w 10611"/>
                            <a:gd name="T9" fmla="*/ 487 h 766"/>
                            <a:gd name="T10" fmla="*/ 0 w 10611"/>
                            <a:gd name="T11" fmla="*/ 487 h 766"/>
                            <a:gd name="T12" fmla="*/ 0 w 10611"/>
                            <a:gd name="T13" fmla="*/ 736 h 766"/>
                            <a:gd name="T14" fmla="*/ 0 w 10611"/>
                            <a:gd name="T15" fmla="*/ 765 h 766"/>
                            <a:gd name="T16" fmla="*/ 28 w 10611"/>
                            <a:gd name="T17" fmla="*/ 765 h 766"/>
                            <a:gd name="T18" fmla="*/ 10581 w 10611"/>
                            <a:gd name="T19" fmla="*/ 765 h 766"/>
                            <a:gd name="T20" fmla="*/ 10610 w 10611"/>
                            <a:gd name="T21" fmla="*/ 765 h 766"/>
                            <a:gd name="T22" fmla="*/ 10610 w 10611"/>
                            <a:gd name="T23" fmla="*/ 736 h 766"/>
                            <a:gd name="T24" fmla="*/ 10610 w 10611"/>
                            <a:gd name="T25" fmla="*/ 487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611" h="766">
                              <a:moveTo>
                                <a:pt x="10610" y="487"/>
                              </a:moveTo>
                              <a:lnTo>
                                <a:pt x="10581" y="487"/>
                              </a:lnTo>
                              <a:lnTo>
                                <a:pt x="10581" y="736"/>
                              </a:lnTo>
                              <a:lnTo>
                                <a:pt x="28" y="736"/>
                              </a:lnTo>
                              <a:lnTo>
                                <a:pt x="28" y="487"/>
                              </a:lnTo>
                              <a:lnTo>
                                <a:pt x="0" y="487"/>
                              </a:lnTo>
                              <a:lnTo>
                                <a:pt x="0" y="736"/>
                              </a:lnTo>
                              <a:lnTo>
                                <a:pt x="0" y="765"/>
                              </a:lnTo>
                              <a:lnTo>
                                <a:pt x="28" y="765"/>
                              </a:lnTo>
                              <a:lnTo>
                                <a:pt x="10581" y="765"/>
                              </a:lnTo>
                              <a:lnTo>
                                <a:pt x="10610" y="765"/>
                              </a:lnTo>
                              <a:lnTo>
                                <a:pt x="10610" y="736"/>
                              </a:lnTo>
                              <a:lnTo>
                                <a:pt x="10610" y="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650" y="15079"/>
                          <a:ext cx="10611" cy="766"/>
                        </a:xfrm>
                        <a:custGeom>
                          <a:avLst/>
                          <a:gdLst>
                            <a:gd name="T0" fmla="*/ 10610 w 10611"/>
                            <a:gd name="T1" fmla="*/ 0 h 766"/>
                            <a:gd name="T2" fmla="*/ 10581 w 10611"/>
                            <a:gd name="T3" fmla="*/ 0 h 766"/>
                            <a:gd name="T4" fmla="*/ 28 w 10611"/>
                            <a:gd name="T5" fmla="*/ 0 h 766"/>
                            <a:gd name="T6" fmla="*/ 0 w 10611"/>
                            <a:gd name="T7" fmla="*/ 0 h 766"/>
                            <a:gd name="T8" fmla="*/ 0 w 10611"/>
                            <a:gd name="T9" fmla="*/ 28 h 766"/>
                            <a:gd name="T10" fmla="*/ 0 w 10611"/>
                            <a:gd name="T11" fmla="*/ 256 h 766"/>
                            <a:gd name="T12" fmla="*/ 0 w 10611"/>
                            <a:gd name="T13" fmla="*/ 487 h 766"/>
                            <a:gd name="T14" fmla="*/ 28 w 10611"/>
                            <a:gd name="T15" fmla="*/ 487 h 766"/>
                            <a:gd name="T16" fmla="*/ 28 w 10611"/>
                            <a:gd name="T17" fmla="*/ 256 h 766"/>
                            <a:gd name="T18" fmla="*/ 28 w 10611"/>
                            <a:gd name="T19" fmla="*/ 28 h 766"/>
                            <a:gd name="T20" fmla="*/ 10581 w 10611"/>
                            <a:gd name="T21" fmla="*/ 28 h 766"/>
                            <a:gd name="T22" fmla="*/ 10581 w 10611"/>
                            <a:gd name="T23" fmla="*/ 256 h 766"/>
                            <a:gd name="T24" fmla="*/ 10581 w 10611"/>
                            <a:gd name="T25" fmla="*/ 487 h 766"/>
                            <a:gd name="T26" fmla="*/ 10610 w 10611"/>
                            <a:gd name="T27" fmla="*/ 487 h 766"/>
                            <a:gd name="T28" fmla="*/ 10610 w 10611"/>
                            <a:gd name="T29" fmla="*/ 256 h 766"/>
                            <a:gd name="T30" fmla="*/ 10610 w 10611"/>
                            <a:gd name="T31" fmla="*/ 28 h 766"/>
                            <a:gd name="T32" fmla="*/ 10610 w 10611"/>
                            <a:gd name="T33" fmla="*/ 0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611" h="766">
                              <a:moveTo>
                                <a:pt x="10610" y="0"/>
                              </a:moveTo>
                              <a:lnTo>
                                <a:pt x="10581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256"/>
                              </a:lnTo>
                              <a:lnTo>
                                <a:pt x="0" y="487"/>
                              </a:lnTo>
                              <a:lnTo>
                                <a:pt x="28" y="487"/>
                              </a:lnTo>
                              <a:lnTo>
                                <a:pt x="28" y="256"/>
                              </a:lnTo>
                              <a:lnTo>
                                <a:pt x="28" y="28"/>
                              </a:lnTo>
                              <a:lnTo>
                                <a:pt x="10581" y="28"/>
                              </a:lnTo>
                              <a:lnTo>
                                <a:pt x="10581" y="256"/>
                              </a:lnTo>
                              <a:lnTo>
                                <a:pt x="10581" y="487"/>
                              </a:lnTo>
                              <a:lnTo>
                                <a:pt x="10610" y="487"/>
                              </a:lnTo>
                              <a:lnTo>
                                <a:pt x="10610" y="256"/>
                              </a:lnTo>
                              <a:lnTo>
                                <a:pt x="10610" y="28"/>
                              </a:lnTo>
                              <a:lnTo>
                                <a:pt x="10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D41FA" id="Group 3" o:spid="_x0000_s1026" style="position:absolute;margin-left:32.5pt;margin-top:753.95pt;width:530.55pt;height:38.3pt;z-index:-251654144;mso-position-horizontal-relative:page;mso-position-vertical-relative:page" coordorigin="650,15079" coordsize="10611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" o:allowincell="f">
              <v:shape id="Freeform 4" o:spid="_x0000_s1027" style="position:absolute;left:650;top:15079;width:10611;height:766;visibility:visible;mso-wrap-style:square;v-text-anchor:top" coordsize="10611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" path="m10610,487r-29,l10581,736,28,736r,-249l,487,,736r,29l28,765r10553,l10610,765r,-29l10610,487xe" fillcolor="black" stroked="f">
                <v:path arrowok="t" o:connecttype="custom" o:connectlocs="10610,487;10581,487;10581,736;28,736;28,487;0,487;0,736;0,765;28,765;10581,765;10610,765;10610,736;10610,487" o:connectangles="0,0,0,0,0,0,0,0,0,0,0,0,0"/>
              </v:shape>
              <v:shape id="Freeform 5" o:spid="_x0000_s1028" style="position:absolute;left:650;top:15079;width:10611;height:766;visibility:visible;mso-wrap-style:square;v-text-anchor:top" coordsize="10611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" path="m10610,r-29,l28,,,,,28,,256,,487r28,l28,256,28,28r10553,l10581,256r,231l10610,487r,-231l10610,28r,-28xe" fillcolor="black" stroked="f">
                <v:path arrowok="t" o:connecttype="custom" o:connectlocs="10610,0;10581,0;28,0;0,0;0,28;0,256;0,487;28,487;28,256;28,28;10581,28;10581,256;10581,487;10610,487;10610,256;10610,28;10610,0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7DAF30B" wp14:editId="44BF4B31">
              <wp:simplePos x="0" y="0"/>
              <wp:positionH relativeFrom="page">
                <wp:posOffset>436880</wp:posOffset>
              </wp:positionH>
              <wp:positionV relativeFrom="page">
                <wp:posOffset>9608820</wp:posOffset>
              </wp:positionV>
              <wp:extent cx="6381750" cy="4349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3097D" w14:textId="77777777" w:rsidR="00423503" w:rsidRDefault="00423503">
                          <w:pPr>
                            <w:pStyle w:val="a3"/>
                            <w:kinsoku w:val="0"/>
                            <w:overflowPunct w:val="0"/>
                            <w:spacing w:before="4" w:line="204" w:lineRule="exact"/>
                            <w:ind w:left="20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pacing w:val="-3"/>
                              <w:sz w:val="16"/>
                              <w:szCs w:val="16"/>
                            </w:rPr>
                            <w:t>本資料為國立中興大學專有之財產，非經書面許可，不准透露或使用本資料，亦不准複印，複製或轉變成任何其他形式使用。</w:t>
                          </w:r>
                        </w:p>
                        <w:p w14:paraId="3EEFBFCD" w14:textId="77777777" w:rsidR="00423503" w:rsidRDefault="00423503">
                          <w:pPr>
                            <w:pStyle w:val="a3"/>
                            <w:kinsoku w:val="0"/>
                            <w:overflowPunct w:val="0"/>
                            <w:ind w:left="20"/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information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contained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herein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exclusive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property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NCHU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shall not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distributed,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reproduced,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disclosed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t>in whole or in part without prior written permission of NCHU.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AF3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4.4pt;margin-top:756.6pt;width:502.5pt;height:3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" o:allowincell="f" filled="f" stroked="f">
              <v:textbox inset="0,0,0,0">
                <w:txbxContent>
                  <w:p w14:paraId="36E3097D" w14:textId="77777777" w:rsidR="00423503" w:rsidRDefault="00423503">
                    <w:pPr>
                      <w:pStyle w:val="a3"/>
                      <w:kinsoku w:val="0"/>
                      <w:overflowPunct w:val="0"/>
                      <w:spacing w:before="4" w:line="204" w:lineRule="exact"/>
                      <w:ind w:left="20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pacing w:val="-3"/>
                        <w:sz w:val="16"/>
                        <w:szCs w:val="16"/>
                      </w:rPr>
                      <w:t>本資料為國立中興大學專有之財產，非經書面許可，不准透露或使用本資料，亦不准複印，複製或轉變成任何其他形式使用。</w:t>
                    </w:r>
                  </w:p>
                  <w:p w14:paraId="3EEFBFCD" w14:textId="77777777" w:rsidR="00423503" w:rsidRDefault="00423503">
                    <w:pPr>
                      <w:pStyle w:val="a3"/>
                      <w:kinsoku w:val="0"/>
                      <w:overflowPunct w:val="0"/>
                      <w:ind w:left="20"/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information</w:t>
                    </w:r>
                    <w:r>
                      <w:rPr>
                        <w:rFonts w:ascii="Times New Roman" w:eastAsiaTheme="minorEastAsia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contained</w:t>
                    </w:r>
                    <w:r>
                      <w:rPr>
                        <w:rFonts w:ascii="Times New Roman" w:eastAsiaTheme="minorEastAsia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herein</w:t>
                    </w:r>
                    <w:r>
                      <w:rPr>
                        <w:rFonts w:ascii="Times New Roman" w:eastAsiaTheme="minorEastAsia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is</w:t>
                    </w:r>
                    <w:r>
                      <w:rPr>
                        <w:rFonts w:ascii="Times New Roman" w:eastAsiaTheme="minorEastAsia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exclusive</w:t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property</w:t>
                    </w:r>
                    <w:r>
                      <w:rPr>
                        <w:rFonts w:ascii="Times New Roman" w:eastAsiaTheme="minorEastAsia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Times New Roman" w:eastAsiaTheme="minorEastAsia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NCHU</w:t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and</w:t>
                    </w:r>
                    <w:r>
                      <w:rPr>
                        <w:rFonts w:ascii="Times New Roman" w:eastAsiaTheme="minorEastAsia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shall not</w:t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be</w:t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distributed,</w:t>
                    </w:r>
                    <w:r>
                      <w:rPr>
                        <w:rFonts w:ascii="Times New Roman" w:eastAsiaTheme="minorEastAsia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reproduced,</w:t>
                    </w:r>
                    <w:r>
                      <w:rPr>
                        <w:rFonts w:ascii="Times New Roman" w:eastAsiaTheme="minorEastAsia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Times New Roman" w:eastAsiaTheme="minorEastAsia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disclosed</w:t>
                    </w:r>
                    <w:r>
                      <w:rPr>
                        <w:rFonts w:ascii="Times New Roman" w:eastAsiaTheme="minorEastAsia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t>in whole or in part without prior written permission of NCHU.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2491" w14:textId="77777777" w:rsidR="00115ED4" w:rsidRDefault="00115ED4">
      <w:r>
        <w:separator/>
      </w:r>
    </w:p>
  </w:footnote>
  <w:footnote w:type="continuationSeparator" w:id="0">
    <w:p w14:paraId="2AF4994B" w14:textId="77777777" w:rsidR="00115ED4" w:rsidRDefault="0011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8FB1" w14:textId="535B778D" w:rsidR="00423503" w:rsidRDefault="00BD186E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8DF7DE" wp14:editId="43DEBF3E">
              <wp:simplePos x="0" y="0"/>
              <wp:positionH relativeFrom="page">
                <wp:posOffset>411480</wp:posOffset>
              </wp:positionH>
              <wp:positionV relativeFrom="page">
                <wp:posOffset>541020</wp:posOffset>
              </wp:positionV>
              <wp:extent cx="6766560" cy="57404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656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6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11"/>
                            <w:gridCol w:w="2813"/>
                            <w:gridCol w:w="1366"/>
                            <w:gridCol w:w="1536"/>
                            <w:gridCol w:w="852"/>
                            <w:gridCol w:w="1944"/>
                          </w:tblGrid>
                          <w:tr w:rsidR="00423503" w14:paraId="29F585DA" w14:textId="77777777">
                            <w:trPr>
                              <w:trHeight w:val="421"/>
                            </w:trPr>
                            <w:tc>
                              <w:tcPr>
                                <w:tcW w:w="10522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A29A03F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78" w:line="323" w:lineRule="exact"/>
                                  <w:ind w:left="14"/>
                                  <w:jc w:val="center"/>
                                  <w:rPr>
                                    <w:spacing w:val="-3"/>
                                    <w:sz w:val="28"/>
                                    <w:szCs w:val="28"/>
                                  </w:rPr>
                                </w:pPr>
                                <w:bookmarkStart w:id="1" w:name="personal"/>
                                <w:bookmarkEnd w:id="1"/>
                                <w:r>
                                  <w:rPr>
                                    <w:rFonts w:hint="eastAsia"/>
                                    <w:spacing w:val="-3"/>
                                    <w:sz w:val="28"/>
                                    <w:szCs w:val="28"/>
                                  </w:rPr>
                                  <w:t>個人資料提供同意書</w:t>
                                </w:r>
                              </w:p>
                            </w:tc>
                          </w:tr>
                          <w:tr w:rsidR="00423503" w14:paraId="4D409AFB" w14:textId="77777777">
                            <w:trPr>
                              <w:trHeight w:val="438"/>
                            </w:trPr>
                            <w:tc>
                              <w:tcPr>
                                <w:tcW w:w="2011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1CC480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88" w:line="331" w:lineRule="exact"/>
                                  <w:ind w:left="446"/>
                                  <w:rPr>
                                    <w:spacing w:val="-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3"/>
                                    <w:sz w:val="28"/>
                                    <w:szCs w:val="28"/>
                                  </w:rPr>
                                  <w:t>文件編號</w:t>
                                </w:r>
                              </w:p>
                            </w:tc>
                            <w:tc>
                              <w:tcPr>
                                <w:tcW w:w="2813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4" w:space="0" w:color="000000"/>
                                </w:tcBorders>
                              </w:tcPr>
                              <w:p w14:paraId="29AB4735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79"/>
                                  <w:ind w:left="232"/>
                                  <w:rPr>
                                    <w:rFonts w:ascii="Times New Roman" w:eastAsiaTheme="minorEastAsia" w:cs="Times New Roman"/>
                                    <w:spacing w:val="-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eastAsiaTheme="minorEastAsia" w:cs="Times New Roman"/>
                                    <w:spacing w:val="-2"/>
                                    <w:sz w:val="28"/>
                                    <w:szCs w:val="28"/>
                                  </w:rPr>
                                  <w:t>NCHU-PIMS-D-</w:t>
                                </w:r>
                                <w:r>
                                  <w:rPr>
                                    <w:rFonts w:ascii="Times New Roman" w:eastAsiaTheme="minorEastAsia" w:cs="Times New Roman"/>
                                    <w:spacing w:val="-5"/>
                                    <w:sz w:val="28"/>
                                    <w:szCs w:val="28"/>
                                  </w:rPr>
                                  <w:t>013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AD77487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88" w:line="331" w:lineRule="exact"/>
                                  <w:ind w:left="124"/>
                                  <w:rPr>
                                    <w:spacing w:val="-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3"/>
                                    <w:sz w:val="28"/>
                                    <w:szCs w:val="28"/>
                                  </w:rPr>
                                  <w:t>機密等級</w:t>
                                </w:r>
                              </w:p>
                            </w:tc>
                            <w:tc>
                              <w:tcPr>
                                <w:tcW w:w="1536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69E2255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88" w:line="331" w:lineRule="exact"/>
                                  <w:ind w:left="205"/>
                                  <w:rPr>
                                    <w:color w:val="0D0D0D"/>
                                    <w:spacing w:val="-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D0D0D"/>
                                    <w:spacing w:val="-3"/>
                                    <w:sz w:val="28"/>
                                    <w:szCs w:val="28"/>
                                  </w:rPr>
                                  <w:t>內部使用</w:t>
                                </w:r>
                              </w:p>
                            </w:tc>
                            <w:tc>
                              <w:tcPr>
                                <w:tcW w:w="85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B97CEB4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88" w:line="331" w:lineRule="exact"/>
                                  <w:ind w:left="145"/>
                                  <w:rPr>
                                    <w:spacing w:val="-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5"/>
                                    <w:sz w:val="28"/>
                                    <w:szCs w:val="28"/>
                                  </w:rPr>
                                  <w:t>版次</w:t>
                                </w:r>
                              </w:p>
                            </w:tc>
                            <w:tc>
                              <w:tcPr>
                                <w:tcW w:w="194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9E18F3B" w14:textId="77777777" w:rsidR="00423503" w:rsidRDefault="00423503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79"/>
                                  <w:ind w:left="12"/>
                                  <w:jc w:val="center"/>
                                  <w:rPr>
                                    <w:rFonts w:ascii="Times New Roman" w:eastAsiaTheme="minorEastAsia" w:cs="Times New Roman"/>
                                    <w:color w:val="FF0000"/>
                                    <w:spacing w:val="-5"/>
                                    <w:sz w:val="28"/>
                                    <w:szCs w:val="28"/>
                                  </w:rPr>
                                </w:pPr>
                                <w:r w:rsidRPr="009A6149">
                                  <w:rPr>
                                    <w:rFonts w:ascii="Times New Roman" w:eastAsiaTheme="minorEastAsia" w:cs="Times New Roman"/>
                                    <w:spacing w:val="-5"/>
                                    <w:sz w:val="28"/>
                                    <w:szCs w:val="28"/>
                                  </w:rPr>
                                  <w:t>1.1</w:t>
                                </w:r>
                              </w:p>
                            </w:tc>
                          </w:tr>
                        </w:tbl>
                        <w:p w14:paraId="42867323" w14:textId="77777777" w:rsidR="00423503" w:rsidRDefault="00423503">
                          <w:pPr>
                            <w:pStyle w:val="a3"/>
                            <w:kinsoku w:val="0"/>
                            <w:overflowPunct w:val="0"/>
                            <w:ind w:left="0"/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DF7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.4pt;margin-top:42.6pt;width:532.8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" o:allowincell="f" filled="f" stroked="f">
              <v:textbox inset="0,0,0,0">
                <w:txbxContent>
                  <w:tbl>
                    <w:tblPr>
                      <w:tblW w:w="0" w:type="auto"/>
                      <w:tblInd w:w="6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11"/>
                      <w:gridCol w:w="2813"/>
                      <w:gridCol w:w="1366"/>
                      <w:gridCol w:w="1536"/>
                      <w:gridCol w:w="852"/>
                      <w:gridCol w:w="1944"/>
                    </w:tblGrid>
                    <w:tr w:rsidR="00423503" w14:paraId="29F585DA" w14:textId="77777777">
                      <w:trPr>
                        <w:trHeight w:val="421"/>
                      </w:trPr>
                      <w:tc>
                        <w:tcPr>
                          <w:tcW w:w="10522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A29A03F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78" w:line="323" w:lineRule="exact"/>
                            <w:ind w:left="14"/>
                            <w:jc w:val="center"/>
                            <w:rPr>
                              <w:spacing w:val="-3"/>
                              <w:sz w:val="28"/>
                              <w:szCs w:val="28"/>
                            </w:rPr>
                          </w:pPr>
                          <w:bookmarkStart w:id="2" w:name="personal"/>
                          <w:bookmarkEnd w:id="2"/>
                          <w:r>
                            <w:rPr>
                              <w:rFonts w:hint="eastAsia"/>
                              <w:spacing w:val="-3"/>
                              <w:sz w:val="28"/>
                              <w:szCs w:val="28"/>
                            </w:rPr>
                            <w:t>個人資料提供同意書</w:t>
                          </w:r>
                        </w:p>
                      </w:tc>
                    </w:tr>
                    <w:tr w:rsidR="00423503" w14:paraId="4D409AFB" w14:textId="77777777">
                      <w:trPr>
                        <w:trHeight w:val="438"/>
                      </w:trPr>
                      <w:tc>
                        <w:tcPr>
                          <w:tcW w:w="2011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B1CC480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88" w:line="331" w:lineRule="exact"/>
                            <w:ind w:left="446"/>
                            <w:rPr>
                              <w:spacing w:val="-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pacing w:val="-3"/>
                              <w:sz w:val="28"/>
                              <w:szCs w:val="28"/>
                            </w:rPr>
                            <w:t>文件編號</w:t>
                          </w:r>
                        </w:p>
                      </w:tc>
                      <w:tc>
                        <w:tcPr>
                          <w:tcW w:w="2813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4" w:space="0" w:color="000000"/>
                          </w:tcBorders>
                        </w:tcPr>
                        <w:p w14:paraId="29AB4735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79"/>
                            <w:ind w:left="232"/>
                            <w:rPr>
                              <w:rFonts w:ascii="Times New Roman" w:eastAsiaTheme="minorEastAsia" w:cs="Times New Roman"/>
                              <w:spacing w:val="-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8"/>
                              <w:szCs w:val="28"/>
                            </w:rPr>
                            <w:t>NCHU-PIMS-D-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8"/>
                              <w:szCs w:val="28"/>
                            </w:rPr>
                            <w:t>013</w:t>
                          </w:r>
                        </w:p>
                      </w:tc>
                      <w:tc>
                        <w:tcPr>
                          <w:tcW w:w="1366" w:type="dxa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AD77487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88" w:line="331" w:lineRule="exact"/>
                            <w:ind w:left="124"/>
                            <w:rPr>
                              <w:spacing w:val="-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pacing w:val="-3"/>
                              <w:sz w:val="28"/>
                              <w:szCs w:val="28"/>
                            </w:rPr>
                            <w:t>機密等級</w:t>
                          </w:r>
                        </w:p>
                      </w:tc>
                      <w:tc>
                        <w:tcPr>
                          <w:tcW w:w="1536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69E2255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88" w:line="331" w:lineRule="exact"/>
                            <w:ind w:left="205"/>
                            <w:rPr>
                              <w:color w:val="0D0D0D"/>
                              <w:spacing w:val="-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0D0D0D"/>
                              <w:spacing w:val="-3"/>
                              <w:sz w:val="28"/>
                              <w:szCs w:val="28"/>
                            </w:rPr>
                            <w:t>內部使用</w:t>
                          </w:r>
                        </w:p>
                      </w:tc>
                      <w:tc>
                        <w:tcPr>
                          <w:tcW w:w="852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B97CEB4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88" w:line="331" w:lineRule="exact"/>
                            <w:ind w:left="145"/>
                            <w:rPr>
                              <w:spacing w:val="-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pacing w:val="-5"/>
                              <w:sz w:val="28"/>
                              <w:szCs w:val="28"/>
                            </w:rPr>
                            <w:t>版次</w:t>
                          </w:r>
                        </w:p>
                      </w:tc>
                      <w:tc>
                        <w:tcPr>
                          <w:tcW w:w="1944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9E18F3B" w14:textId="77777777" w:rsidR="00423503" w:rsidRDefault="00423503">
                          <w:pPr>
                            <w:pStyle w:val="TableParagraph"/>
                            <w:kinsoku w:val="0"/>
                            <w:overflowPunct w:val="0"/>
                            <w:spacing w:before="79"/>
                            <w:ind w:left="12"/>
                            <w:jc w:val="center"/>
                            <w:rPr>
                              <w:rFonts w:ascii="Times New Roman" w:eastAsiaTheme="minorEastAsia" w:cs="Times New Roman"/>
                              <w:color w:val="FF0000"/>
                              <w:spacing w:val="-5"/>
                              <w:sz w:val="28"/>
                              <w:szCs w:val="28"/>
                            </w:rPr>
                          </w:pPr>
                          <w:r w:rsidRPr="009A6149">
                            <w:rPr>
                              <w:rFonts w:ascii="Times New Roman" w:eastAsiaTheme="minorEastAsia" w:cs="Times New Roman"/>
                              <w:spacing w:val="-5"/>
                              <w:sz w:val="28"/>
                              <w:szCs w:val="28"/>
                            </w:rPr>
                            <w:t>1.1</w:t>
                          </w:r>
                        </w:p>
                      </w:tc>
                    </w:tr>
                  </w:tbl>
                  <w:p w14:paraId="42867323" w14:textId="77777777" w:rsidR="00423503" w:rsidRDefault="00423503">
                    <w:pPr>
                      <w:pStyle w:val="a3"/>
                      <w:kinsoku w:val="0"/>
                      <w:overflowPunct w:val="0"/>
                      <w:ind w:left="0"/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6AE089" wp14:editId="60A34588">
              <wp:simplePos x="0" y="0"/>
              <wp:positionH relativeFrom="page">
                <wp:posOffset>6155055</wp:posOffset>
              </wp:positionH>
              <wp:positionV relativeFrom="page">
                <wp:posOffset>1122045</wp:posOffset>
              </wp:positionV>
              <wp:extent cx="957580" cy="1524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247D2" w14:textId="77777777" w:rsidR="00423503" w:rsidRDefault="00423503">
                          <w:pPr>
                            <w:pStyle w:val="a3"/>
                            <w:kinsoku w:val="0"/>
                            <w:overflowPunct w:val="0"/>
                            <w:spacing w:line="239" w:lineRule="exact"/>
                            <w:ind w:left="20"/>
                            <w:rPr>
                              <w:rFonts w:ascii="新細明體" w:eastAsia="新細明體" w:cs="新細明體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新細明體" w:eastAsia="新細明體" w:cs="新細明體" w:hint="eastAsia"/>
                              <w:spacing w:val="-2"/>
                              <w:sz w:val="20"/>
                              <w:szCs w:val="20"/>
                            </w:rPr>
                            <w:t>更新日期：</w:t>
                          </w:r>
                          <w:r>
                            <w:rPr>
                              <w:rFonts w:ascii="新細明體" w:eastAsia="新細明體" w:cs="新細明體"/>
                              <w:spacing w:val="-2"/>
                              <w:sz w:val="20"/>
                              <w:szCs w:val="20"/>
                            </w:rPr>
                            <w:t>107.9.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AE089" id="Text Box 2" o:spid="_x0000_s1027" type="#_x0000_t202" style="position:absolute;margin-left:484.65pt;margin-top:88.35pt;width:75.4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" o:allowincell="f" filled="f" stroked="f">
              <v:textbox inset="0,0,0,0">
                <w:txbxContent>
                  <w:p w14:paraId="6D8247D2" w14:textId="77777777" w:rsidR="00423503" w:rsidRDefault="00423503">
                    <w:pPr>
                      <w:pStyle w:val="a3"/>
                      <w:kinsoku w:val="0"/>
                      <w:overflowPunct w:val="0"/>
                      <w:spacing w:line="239" w:lineRule="exact"/>
                      <w:ind w:left="20"/>
                      <w:rPr>
                        <w:rFonts w:ascii="新細明體" w:eastAsia="新細明體" w:cs="新細明體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新細明體" w:eastAsia="新細明體" w:cs="新細明體" w:hint="eastAsia"/>
                        <w:spacing w:val="-2"/>
                        <w:sz w:val="20"/>
                        <w:szCs w:val="20"/>
                      </w:rPr>
                      <w:t>更新日期：</w:t>
                    </w:r>
                    <w:r>
                      <w:rPr>
                        <w:rFonts w:ascii="新細明體" w:eastAsia="新細明體" w:cs="新細明體"/>
                        <w:spacing w:val="-2"/>
                        <w:sz w:val="20"/>
                        <w:szCs w:val="20"/>
                      </w:rPr>
                      <w:t>107.9.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5420" w:hanging="360"/>
      </w:pPr>
      <w:rPr>
        <w:rFonts w:ascii="標楷體" w:eastAsia="標楷體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5664" w:hanging="360"/>
      </w:pPr>
    </w:lvl>
    <w:lvl w:ilvl="2">
      <w:numFmt w:val="bullet"/>
      <w:lvlText w:val="•"/>
      <w:lvlJc w:val="left"/>
      <w:pPr>
        <w:ind w:left="5917" w:hanging="360"/>
      </w:pPr>
    </w:lvl>
    <w:lvl w:ilvl="3">
      <w:numFmt w:val="bullet"/>
      <w:lvlText w:val="•"/>
      <w:lvlJc w:val="left"/>
      <w:pPr>
        <w:ind w:left="6170" w:hanging="360"/>
      </w:pPr>
    </w:lvl>
    <w:lvl w:ilvl="4">
      <w:numFmt w:val="bullet"/>
      <w:lvlText w:val="•"/>
      <w:lvlJc w:val="left"/>
      <w:pPr>
        <w:ind w:left="6423" w:hanging="360"/>
      </w:pPr>
    </w:lvl>
    <w:lvl w:ilvl="5">
      <w:numFmt w:val="bullet"/>
      <w:lvlText w:val="•"/>
      <w:lvlJc w:val="left"/>
      <w:pPr>
        <w:ind w:left="6676" w:hanging="360"/>
      </w:pPr>
    </w:lvl>
    <w:lvl w:ilvl="6">
      <w:numFmt w:val="bullet"/>
      <w:lvlText w:val="•"/>
      <w:lvlJc w:val="left"/>
      <w:pPr>
        <w:ind w:left="6929" w:hanging="360"/>
      </w:pPr>
    </w:lvl>
    <w:lvl w:ilvl="7">
      <w:numFmt w:val="bullet"/>
      <w:lvlText w:val="•"/>
      <w:lvlJc w:val="left"/>
      <w:pPr>
        <w:ind w:left="7182" w:hanging="360"/>
      </w:pPr>
    </w:lvl>
    <w:lvl w:ilvl="8">
      <w:numFmt w:val="bullet"/>
      <w:lvlText w:val="•"/>
      <w:lvlJc w:val="left"/>
      <w:pPr>
        <w:ind w:left="7435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□"/>
      <w:lvlJc w:val="left"/>
      <w:pPr>
        <w:ind w:left="373" w:hanging="360"/>
      </w:pPr>
      <w:rPr>
        <w:rFonts w:ascii="標楷體" w:eastAsia="標楷體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044" w:hanging="360"/>
      </w:pPr>
    </w:lvl>
    <w:lvl w:ilvl="2">
      <w:numFmt w:val="bullet"/>
      <w:lvlText w:val="•"/>
      <w:lvlJc w:val="left"/>
      <w:pPr>
        <w:ind w:left="1708" w:hanging="360"/>
      </w:pPr>
    </w:lvl>
    <w:lvl w:ilvl="3">
      <w:numFmt w:val="bullet"/>
      <w:lvlText w:val="•"/>
      <w:lvlJc w:val="left"/>
      <w:pPr>
        <w:ind w:left="2372" w:hanging="360"/>
      </w:pPr>
    </w:lvl>
    <w:lvl w:ilvl="4">
      <w:numFmt w:val="bullet"/>
      <w:lvlText w:val="•"/>
      <w:lvlJc w:val="left"/>
      <w:pPr>
        <w:ind w:left="3036" w:hanging="360"/>
      </w:pPr>
    </w:lvl>
    <w:lvl w:ilvl="5">
      <w:numFmt w:val="bullet"/>
      <w:lvlText w:val="•"/>
      <w:lvlJc w:val="left"/>
      <w:pPr>
        <w:ind w:left="3700" w:hanging="360"/>
      </w:pPr>
    </w:lvl>
    <w:lvl w:ilvl="6">
      <w:numFmt w:val="bullet"/>
      <w:lvlText w:val="•"/>
      <w:lvlJc w:val="left"/>
      <w:pPr>
        <w:ind w:left="4364" w:hanging="360"/>
      </w:pPr>
    </w:lvl>
    <w:lvl w:ilvl="7">
      <w:numFmt w:val="bullet"/>
      <w:lvlText w:val="•"/>
      <w:lvlJc w:val="left"/>
      <w:pPr>
        <w:ind w:left="5029" w:hanging="360"/>
      </w:pPr>
    </w:lvl>
    <w:lvl w:ilvl="8">
      <w:numFmt w:val="bullet"/>
      <w:lvlText w:val="•"/>
      <w:lvlJc w:val="left"/>
      <w:pPr>
        <w:ind w:left="5693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15" w:hanging="19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30" w:hanging="197"/>
      </w:pPr>
    </w:lvl>
    <w:lvl w:ilvl="2">
      <w:numFmt w:val="bullet"/>
      <w:lvlText w:val="•"/>
      <w:lvlJc w:val="left"/>
      <w:pPr>
        <w:ind w:left="2841" w:hanging="197"/>
      </w:pPr>
    </w:lvl>
    <w:lvl w:ilvl="3">
      <w:numFmt w:val="bullet"/>
      <w:lvlText w:val="•"/>
      <w:lvlJc w:val="left"/>
      <w:pPr>
        <w:ind w:left="3851" w:hanging="197"/>
      </w:pPr>
    </w:lvl>
    <w:lvl w:ilvl="4">
      <w:numFmt w:val="bullet"/>
      <w:lvlText w:val="•"/>
      <w:lvlJc w:val="left"/>
      <w:pPr>
        <w:ind w:left="4862" w:hanging="197"/>
      </w:pPr>
    </w:lvl>
    <w:lvl w:ilvl="5">
      <w:numFmt w:val="bullet"/>
      <w:lvlText w:val="•"/>
      <w:lvlJc w:val="left"/>
      <w:pPr>
        <w:ind w:left="5873" w:hanging="197"/>
      </w:pPr>
    </w:lvl>
    <w:lvl w:ilvl="6">
      <w:numFmt w:val="bullet"/>
      <w:lvlText w:val="•"/>
      <w:lvlJc w:val="left"/>
      <w:pPr>
        <w:ind w:left="6883" w:hanging="197"/>
      </w:pPr>
    </w:lvl>
    <w:lvl w:ilvl="7">
      <w:numFmt w:val="bullet"/>
      <w:lvlText w:val="•"/>
      <w:lvlJc w:val="left"/>
      <w:pPr>
        <w:ind w:left="7894" w:hanging="197"/>
      </w:pPr>
    </w:lvl>
    <w:lvl w:ilvl="8">
      <w:numFmt w:val="bullet"/>
      <w:lvlText w:val="•"/>
      <w:lvlJc w:val="left"/>
      <w:pPr>
        <w:ind w:left="8905" w:hanging="197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54" w:hanging="1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</w:rPr>
    </w:lvl>
    <w:lvl w:ilvl="1">
      <w:numFmt w:val="bullet"/>
      <w:lvlText w:val="•"/>
      <w:lvlJc w:val="left"/>
      <w:pPr>
        <w:ind w:left="1776" w:hanging="167"/>
      </w:pPr>
    </w:lvl>
    <w:lvl w:ilvl="2">
      <w:numFmt w:val="bullet"/>
      <w:lvlText w:val="•"/>
      <w:lvlJc w:val="left"/>
      <w:pPr>
        <w:ind w:left="2793" w:hanging="167"/>
      </w:pPr>
    </w:lvl>
    <w:lvl w:ilvl="3">
      <w:numFmt w:val="bullet"/>
      <w:lvlText w:val="•"/>
      <w:lvlJc w:val="left"/>
      <w:pPr>
        <w:ind w:left="3809" w:hanging="167"/>
      </w:pPr>
    </w:lvl>
    <w:lvl w:ilvl="4">
      <w:numFmt w:val="bullet"/>
      <w:lvlText w:val="•"/>
      <w:lvlJc w:val="left"/>
      <w:pPr>
        <w:ind w:left="4826" w:hanging="167"/>
      </w:pPr>
    </w:lvl>
    <w:lvl w:ilvl="5">
      <w:numFmt w:val="bullet"/>
      <w:lvlText w:val="•"/>
      <w:lvlJc w:val="left"/>
      <w:pPr>
        <w:ind w:left="5843" w:hanging="167"/>
      </w:pPr>
    </w:lvl>
    <w:lvl w:ilvl="6">
      <w:numFmt w:val="bullet"/>
      <w:lvlText w:val="•"/>
      <w:lvlJc w:val="left"/>
      <w:pPr>
        <w:ind w:left="6859" w:hanging="167"/>
      </w:pPr>
    </w:lvl>
    <w:lvl w:ilvl="7">
      <w:numFmt w:val="bullet"/>
      <w:lvlText w:val="•"/>
      <w:lvlJc w:val="left"/>
      <w:pPr>
        <w:ind w:left="7876" w:hanging="167"/>
      </w:pPr>
    </w:lvl>
    <w:lvl w:ilvl="8">
      <w:numFmt w:val="bullet"/>
      <w:lvlText w:val="•"/>
      <w:lvlJc w:val="left"/>
      <w:pPr>
        <w:ind w:left="8893" w:hanging="167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15" w:hanging="19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30" w:hanging="197"/>
      </w:pPr>
    </w:lvl>
    <w:lvl w:ilvl="2">
      <w:numFmt w:val="bullet"/>
      <w:lvlText w:val="•"/>
      <w:lvlJc w:val="left"/>
      <w:pPr>
        <w:ind w:left="2841" w:hanging="197"/>
      </w:pPr>
    </w:lvl>
    <w:lvl w:ilvl="3">
      <w:numFmt w:val="bullet"/>
      <w:lvlText w:val="•"/>
      <w:lvlJc w:val="left"/>
      <w:pPr>
        <w:ind w:left="3851" w:hanging="197"/>
      </w:pPr>
    </w:lvl>
    <w:lvl w:ilvl="4">
      <w:numFmt w:val="bullet"/>
      <w:lvlText w:val="•"/>
      <w:lvlJc w:val="left"/>
      <w:pPr>
        <w:ind w:left="4862" w:hanging="197"/>
      </w:pPr>
    </w:lvl>
    <w:lvl w:ilvl="5">
      <w:numFmt w:val="bullet"/>
      <w:lvlText w:val="•"/>
      <w:lvlJc w:val="left"/>
      <w:pPr>
        <w:ind w:left="5873" w:hanging="197"/>
      </w:pPr>
    </w:lvl>
    <w:lvl w:ilvl="6">
      <w:numFmt w:val="bullet"/>
      <w:lvlText w:val="•"/>
      <w:lvlJc w:val="left"/>
      <w:pPr>
        <w:ind w:left="6883" w:hanging="197"/>
      </w:pPr>
    </w:lvl>
    <w:lvl w:ilvl="7">
      <w:numFmt w:val="bullet"/>
      <w:lvlText w:val="•"/>
      <w:lvlJc w:val="left"/>
      <w:pPr>
        <w:ind w:left="7894" w:hanging="197"/>
      </w:pPr>
    </w:lvl>
    <w:lvl w:ilvl="8">
      <w:numFmt w:val="bullet"/>
      <w:lvlText w:val="•"/>
      <w:lvlJc w:val="left"/>
      <w:pPr>
        <w:ind w:left="8905" w:hanging="19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■"/>
      <w:lvlJc w:val="left"/>
      <w:pPr>
        <w:ind w:left="349" w:hanging="241"/>
      </w:pPr>
      <w:rPr>
        <w:rFonts w:ascii="標楷體" w:eastAsia="標楷體"/>
        <w:b/>
        <w:i w:val="0"/>
        <w:spacing w:val="0"/>
        <w:w w:val="98"/>
        <w:sz w:val="22"/>
      </w:rPr>
    </w:lvl>
    <w:lvl w:ilvl="1">
      <w:numFmt w:val="bullet"/>
      <w:lvlText w:val="•"/>
      <w:lvlJc w:val="left"/>
      <w:pPr>
        <w:ind w:left="1398" w:hanging="241"/>
      </w:pPr>
    </w:lvl>
    <w:lvl w:ilvl="2">
      <w:numFmt w:val="bullet"/>
      <w:lvlText w:val="•"/>
      <w:lvlJc w:val="left"/>
      <w:pPr>
        <w:ind w:left="2457" w:hanging="241"/>
      </w:pPr>
    </w:lvl>
    <w:lvl w:ilvl="3">
      <w:numFmt w:val="bullet"/>
      <w:lvlText w:val="•"/>
      <w:lvlJc w:val="left"/>
      <w:pPr>
        <w:ind w:left="3515" w:hanging="241"/>
      </w:pPr>
    </w:lvl>
    <w:lvl w:ilvl="4">
      <w:numFmt w:val="bullet"/>
      <w:lvlText w:val="•"/>
      <w:lvlJc w:val="left"/>
      <w:pPr>
        <w:ind w:left="4574" w:hanging="241"/>
      </w:pPr>
    </w:lvl>
    <w:lvl w:ilvl="5">
      <w:numFmt w:val="bullet"/>
      <w:lvlText w:val="•"/>
      <w:lvlJc w:val="left"/>
      <w:pPr>
        <w:ind w:left="5633" w:hanging="241"/>
      </w:pPr>
    </w:lvl>
    <w:lvl w:ilvl="6">
      <w:numFmt w:val="bullet"/>
      <w:lvlText w:val="•"/>
      <w:lvlJc w:val="left"/>
      <w:pPr>
        <w:ind w:left="6691" w:hanging="241"/>
      </w:pPr>
    </w:lvl>
    <w:lvl w:ilvl="7">
      <w:numFmt w:val="bullet"/>
      <w:lvlText w:val="•"/>
      <w:lvlJc w:val="left"/>
      <w:pPr>
        <w:ind w:left="7750" w:hanging="241"/>
      </w:pPr>
    </w:lvl>
    <w:lvl w:ilvl="8">
      <w:numFmt w:val="bullet"/>
      <w:lvlText w:val="•"/>
      <w:lvlJc w:val="left"/>
      <w:pPr>
        <w:ind w:left="8809" w:hanging="241"/>
      </w:pPr>
    </w:lvl>
  </w:abstractNum>
  <w:abstractNum w:abstractNumId="6" w15:restartNumberingAfterBreak="0">
    <w:nsid w:val="403E5A82"/>
    <w:multiLevelType w:val="hybridMultilevel"/>
    <w:tmpl w:val="000E6C5E"/>
    <w:lvl w:ilvl="0" w:tplc="F75AFAF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7" w15:restartNumberingAfterBreak="0">
    <w:nsid w:val="57897335"/>
    <w:multiLevelType w:val="hybridMultilevel"/>
    <w:tmpl w:val="C2247224"/>
    <w:lvl w:ilvl="0" w:tplc="1144B53E">
      <w:start w:val="1"/>
      <w:numFmt w:val="bullet"/>
      <w:lvlText w:val="□"/>
      <w:lvlJc w:val="left"/>
      <w:pPr>
        <w:ind w:left="471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1" w:hanging="480"/>
      </w:pPr>
      <w:rPr>
        <w:rFonts w:ascii="Wingdings" w:hAnsi="Wingdings" w:hint="default"/>
      </w:rPr>
    </w:lvl>
  </w:abstractNum>
  <w:num w:numId="1" w16cid:durableId="2093163391">
    <w:abstractNumId w:val="5"/>
  </w:num>
  <w:num w:numId="2" w16cid:durableId="1779133745">
    <w:abstractNumId w:val="4"/>
  </w:num>
  <w:num w:numId="3" w16cid:durableId="1100905152">
    <w:abstractNumId w:val="3"/>
  </w:num>
  <w:num w:numId="4" w16cid:durableId="1692220822">
    <w:abstractNumId w:val="2"/>
  </w:num>
  <w:num w:numId="5" w16cid:durableId="1989506885">
    <w:abstractNumId w:val="1"/>
  </w:num>
  <w:num w:numId="6" w16cid:durableId="1860775345">
    <w:abstractNumId w:val="0"/>
  </w:num>
  <w:num w:numId="7" w16cid:durableId="1248342235">
    <w:abstractNumId w:val="6"/>
  </w:num>
  <w:num w:numId="8" w16cid:durableId="306210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77"/>
    <w:rsid w:val="00001427"/>
    <w:rsid w:val="00021A2E"/>
    <w:rsid w:val="000857C2"/>
    <w:rsid w:val="00095F94"/>
    <w:rsid w:val="00115ED4"/>
    <w:rsid w:val="0015349D"/>
    <w:rsid w:val="00181538"/>
    <w:rsid w:val="001A434F"/>
    <w:rsid w:val="001D0433"/>
    <w:rsid w:val="001F685C"/>
    <w:rsid w:val="002F55B0"/>
    <w:rsid w:val="0033674D"/>
    <w:rsid w:val="00346941"/>
    <w:rsid w:val="0037064D"/>
    <w:rsid w:val="003968A7"/>
    <w:rsid w:val="003B41FE"/>
    <w:rsid w:val="00423503"/>
    <w:rsid w:val="00460B53"/>
    <w:rsid w:val="004D14A8"/>
    <w:rsid w:val="00571B77"/>
    <w:rsid w:val="005C2568"/>
    <w:rsid w:val="00674CD5"/>
    <w:rsid w:val="0071622E"/>
    <w:rsid w:val="00740E90"/>
    <w:rsid w:val="00742383"/>
    <w:rsid w:val="00761A65"/>
    <w:rsid w:val="007A2D38"/>
    <w:rsid w:val="007D67E0"/>
    <w:rsid w:val="007D6DE9"/>
    <w:rsid w:val="008350A6"/>
    <w:rsid w:val="00871054"/>
    <w:rsid w:val="008C30FA"/>
    <w:rsid w:val="00942CC4"/>
    <w:rsid w:val="00956EFC"/>
    <w:rsid w:val="00964322"/>
    <w:rsid w:val="00976338"/>
    <w:rsid w:val="00995FAD"/>
    <w:rsid w:val="009A6149"/>
    <w:rsid w:val="00A17CBA"/>
    <w:rsid w:val="00A23720"/>
    <w:rsid w:val="00AC0742"/>
    <w:rsid w:val="00BD186E"/>
    <w:rsid w:val="00C72D9E"/>
    <w:rsid w:val="00CB3BC1"/>
    <w:rsid w:val="00D16001"/>
    <w:rsid w:val="00D1747C"/>
    <w:rsid w:val="00D433E6"/>
    <w:rsid w:val="00D47F5C"/>
    <w:rsid w:val="00D91493"/>
    <w:rsid w:val="00DE0BE5"/>
    <w:rsid w:val="00DF41B8"/>
    <w:rsid w:val="00E713D4"/>
    <w:rsid w:val="00F534D9"/>
    <w:rsid w:val="00F66D0E"/>
    <w:rsid w:val="00F73834"/>
    <w:rsid w:val="00FC28C8"/>
    <w:rsid w:val="00FE340E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2C43B1"/>
  <w14:defaultImageDpi w14:val="0"/>
  <w15:docId w15:val="{118FBC8A-A254-4F42-A30B-C823562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ind w:left="815"/>
    </w:p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82"/>
      <w:ind w:left="1058"/>
    </w:pPr>
    <w:rPr>
      <w:b/>
      <w:bCs/>
      <w:sz w:val="40"/>
      <w:szCs w:val="40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pPr>
      <w:ind w:left="815" w:hanging="196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8">
    <w:name w:val="Hyperlink"/>
    <w:basedOn w:val="a0"/>
    <w:uiPriority w:val="99"/>
    <w:unhideWhenUsed/>
    <w:rsid w:val="00FC28C8"/>
    <w:rPr>
      <w:rFonts w:cs="Times New Roman"/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28C8"/>
    <w:rPr>
      <w:rFonts w:cs="Times New Roman"/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5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56EFC"/>
    <w:rPr>
      <w:rFonts w:ascii="標楷體" w:eastAsia="標楷體" w:hAnsi="Times New Roman" w:cs="標楷體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5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56EFC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cshaw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Nchulib</dc:creator>
  <cp:keywords/>
  <dc:description/>
  <cp:lastModifiedBy>User</cp:lastModifiedBy>
  <cp:revision>3</cp:revision>
  <cp:lastPrinted>2026-07-06T06:10:00Z</cp:lastPrinted>
  <dcterms:created xsi:type="dcterms:W3CDTF">2026-07-08T02:16:00Z</dcterms:created>
  <dcterms:modified xsi:type="dcterms:W3CDTF">2026-07-08T02:17:00Z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24 Word 版</vt:lpwstr>
  </property>
  <property fmtid="{D5CDD505-2E9C-101B-9397-08002B2CF9AE}" pid="3" name="Producer">
    <vt:lpwstr>Adobe PDF Library 24.2.159</vt:lpwstr>
  </property>
</Properties>
</file>